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1" w:rsidRDefault="00B54221" w:rsidP="00D67B7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21" w:rsidRDefault="00B54221" w:rsidP="00D67B7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21" w:rsidRDefault="00B54221" w:rsidP="00D67B7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2E" w:rsidRDefault="004512A0" w:rsidP="00D67B7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92E">
        <w:rPr>
          <w:rFonts w:ascii="Times New Roman" w:hAnsi="Times New Roman" w:cs="Times New Roman"/>
          <w:b/>
          <w:sz w:val="28"/>
          <w:szCs w:val="28"/>
        </w:rPr>
        <w:t>Муниципальное казен</w:t>
      </w:r>
      <w:r w:rsidR="00A8540A" w:rsidRPr="001B061A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</w:p>
    <w:p w:rsidR="00A8540A" w:rsidRPr="001B061A" w:rsidRDefault="0056792E" w:rsidP="00D67B7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«Хапильский детский «Улыбка»</w:t>
      </w:r>
      <w:r w:rsidR="00A8540A" w:rsidRPr="001B0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40A" w:rsidRDefault="00A8540A" w:rsidP="00A8540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AC018A" w:rsidRDefault="00A8540A" w:rsidP="00A8540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54221" w:rsidRDefault="00A8540A" w:rsidP="00B542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4221">
        <w:rPr>
          <w:rFonts w:ascii="Times New Roman" w:hAnsi="Times New Roman" w:cs="Times New Roman"/>
          <w:b/>
          <w:i/>
          <w:sz w:val="36"/>
          <w:szCs w:val="36"/>
        </w:rPr>
        <w:t>Самоообследование деятельности</w:t>
      </w:r>
    </w:p>
    <w:p w:rsidR="00B54221" w:rsidRDefault="00AC66D8" w:rsidP="00B542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4221">
        <w:rPr>
          <w:rFonts w:ascii="Times New Roman" w:hAnsi="Times New Roman" w:cs="Times New Roman"/>
          <w:b/>
          <w:i/>
          <w:sz w:val="36"/>
          <w:szCs w:val="36"/>
        </w:rPr>
        <w:t>Муниципального казен</w:t>
      </w:r>
      <w:r w:rsidR="00A8540A" w:rsidRPr="00B54221">
        <w:rPr>
          <w:rFonts w:ascii="Times New Roman" w:hAnsi="Times New Roman" w:cs="Times New Roman"/>
          <w:b/>
          <w:i/>
          <w:sz w:val="36"/>
          <w:szCs w:val="36"/>
        </w:rPr>
        <w:t>ного дошкольного образова</w:t>
      </w:r>
      <w:r w:rsidRPr="00B54221">
        <w:rPr>
          <w:rFonts w:ascii="Times New Roman" w:hAnsi="Times New Roman" w:cs="Times New Roman"/>
          <w:b/>
          <w:i/>
          <w:sz w:val="36"/>
          <w:szCs w:val="36"/>
        </w:rPr>
        <w:t>тельного учреждения</w:t>
      </w:r>
    </w:p>
    <w:p w:rsidR="00AC66D8" w:rsidRPr="00B54221" w:rsidRDefault="00AC66D8" w:rsidP="00B542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4221">
        <w:rPr>
          <w:rFonts w:ascii="Times New Roman" w:hAnsi="Times New Roman" w:cs="Times New Roman"/>
          <w:b/>
          <w:i/>
          <w:sz w:val="36"/>
          <w:szCs w:val="36"/>
        </w:rPr>
        <w:t xml:space="preserve"> « Хапильский детский сад «Улыбка</w:t>
      </w:r>
      <w:r w:rsidR="00A8540A" w:rsidRPr="00B54221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</w:p>
    <w:p w:rsidR="00A8540A" w:rsidRPr="00B54221" w:rsidRDefault="00A8540A" w:rsidP="00A8540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4221">
        <w:rPr>
          <w:rFonts w:ascii="Times New Roman" w:hAnsi="Times New Roman" w:cs="Times New Roman"/>
          <w:b/>
          <w:i/>
          <w:sz w:val="36"/>
          <w:szCs w:val="36"/>
        </w:rPr>
        <w:t xml:space="preserve"> за 2018-2019 уч. гг.</w:t>
      </w:r>
    </w:p>
    <w:p w:rsidR="00A8540A" w:rsidRPr="00B54221" w:rsidRDefault="00A8540A" w:rsidP="00A8540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8540A" w:rsidRPr="00B54221" w:rsidRDefault="00A8540A" w:rsidP="00A8540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540A" w:rsidRPr="00B54221" w:rsidRDefault="00A8540A" w:rsidP="00A85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3B7A" w:rsidRDefault="006F3B7A" w:rsidP="0023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7A" w:rsidRDefault="00D67B7A" w:rsidP="0023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21" w:rsidRDefault="00B54221" w:rsidP="0023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0A" w:rsidRPr="0023765A" w:rsidRDefault="0023765A" w:rsidP="0023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lastRenderedPageBreak/>
        <w:t>Отчет о результатах самообследования</w:t>
      </w:r>
    </w:p>
    <w:p w:rsidR="00130C65" w:rsidRPr="00130C65" w:rsidRDefault="00130C65" w:rsidP="0013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65">
        <w:rPr>
          <w:rFonts w:ascii="Times New Roman" w:hAnsi="Times New Roman" w:cs="Times New Roman"/>
          <w:b/>
          <w:sz w:val="28"/>
          <w:szCs w:val="28"/>
        </w:rPr>
        <w:t>1. Аналитическая справка.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Общине сведения об образовательной организации.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6774"/>
      </w:tblGrid>
      <w:tr w:rsidR="00164333" w:rsidRPr="00FE4B37" w:rsidTr="0049040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64333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 казенное</w:t>
            </w:r>
            <w:r w:rsidR="0023765A"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дошкольное образовательное </w:t>
            </w:r>
          </w:p>
          <w:p w:rsidR="0023765A" w:rsidRPr="0023765A" w:rsidRDefault="0023765A" w:rsidP="00AC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учреждение «</w:t>
            </w:r>
            <w:r w:rsidR="001643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Хапильский детский сад « Улыбка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164333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AC47E1" w:rsidRPr="00AC47E1" w:rsidRDefault="00AC47E1" w:rsidP="00AC47E1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7E1">
              <w:rPr>
                <w:rFonts w:ascii="Arial" w:eastAsia="Arial" w:hAnsi="Arial" w:cs="Arial"/>
                <w:color w:val="333333"/>
                <w:sz w:val="24"/>
                <w:szCs w:val="24"/>
                <w:lang w:eastAsia="ru-RU"/>
              </w:rPr>
              <w:t>Раджабова Зарема Зиявутдиновна</w:t>
            </w:r>
          </w:p>
          <w:p w:rsidR="00AC47E1" w:rsidRPr="00AC47E1" w:rsidRDefault="00AC47E1" w:rsidP="00AC47E1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333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AC47E1" w:rsidP="001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РД,Табасаранский район .с Хапиль, ул Кольцевая 24</w:t>
            </w:r>
          </w:p>
        </w:tc>
      </w:tr>
      <w:tr w:rsidR="00164333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AC47E1" w:rsidRPr="00AC47E1" w:rsidRDefault="00AC47E1" w:rsidP="00AC47E1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7E1">
              <w:rPr>
                <w:rFonts w:ascii="Arial" w:eastAsia="Arial" w:hAnsi="Arial" w:cs="Arial"/>
                <w:color w:val="333333"/>
                <w:sz w:val="24"/>
                <w:szCs w:val="24"/>
                <w:lang w:eastAsia="ru-RU"/>
              </w:rPr>
              <w:t>8-967-408-56-00</w:t>
            </w:r>
          </w:p>
          <w:p w:rsidR="00AC47E1" w:rsidRPr="00AC47E1" w:rsidRDefault="00AC47E1" w:rsidP="00AC47E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3765A" w:rsidRPr="0023765A" w:rsidRDefault="0023765A" w:rsidP="001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333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AC47E1" w:rsidRPr="00AC47E1" w:rsidRDefault="00AC47E1" w:rsidP="00AC47E1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7E1">
              <w:rPr>
                <w:rFonts w:ascii="Arial" w:eastAsia="Arial" w:hAnsi="Arial" w:cs="Arial"/>
                <w:color w:val="333333"/>
                <w:sz w:val="24"/>
                <w:szCs w:val="24"/>
                <w:lang w:eastAsia="ru-RU"/>
              </w:rPr>
              <w:t>: zarema.radzhabova.70 @ mail.ru</w:t>
            </w:r>
          </w:p>
          <w:p w:rsidR="00AC47E1" w:rsidRPr="00AC47E1" w:rsidRDefault="00AC47E1" w:rsidP="00AC47E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3765A" w:rsidRPr="0023765A" w:rsidRDefault="0023765A" w:rsidP="00AC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333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AC47E1" w:rsidRPr="00AC47E1" w:rsidRDefault="00AC47E1" w:rsidP="00AC47E1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7E1">
              <w:rPr>
                <w:rFonts w:ascii="Arial" w:eastAsia="Arial" w:hAnsi="Arial" w:cs="Arial"/>
                <w:color w:val="333333"/>
                <w:sz w:val="24"/>
                <w:szCs w:val="24"/>
                <w:lang w:eastAsia="ru-RU"/>
              </w:rPr>
              <w:t>Администрация МР «Табасаранский район»</w:t>
            </w:r>
          </w:p>
          <w:p w:rsidR="00AC47E1" w:rsidRPr="00AC47E1" w:rsidRDefault="00AC47E1" w:rsidP="00AC47E1">
            <w:pPr>
              <w:spacing w:after="0" w:line="28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333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AC47E1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2005 год</w:t>
            </w:r>
          </w:p>
        </w:tc>
      </w:tr>
      <w:tr w:rsidR="00164333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AC47E1" w:rsidP="0047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05Л01   0002437</w:t>
            </w:r>
          </w:p>
        </w:tc>
      </w:tr>
      <w:tr w:rsidR="00164333" w:rsidRPr="00FE4B37" w:rsidTr="00490403">
        <w:trPr>
          <w:trHeight w:val="10"/>
        </w:trPr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FE4B37" w:rsidRDefault="0023765A" w:rsidP="004904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FE4B37" w:rsidRDefault="0023765A" w:rsidP="004904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p w:rsidR="004716A5" w:rsidRDefault="004716A5" w:rsidP="00471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5A" w:rsidRPr="00AE732F" w:rsidRDefault="004716A5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</w:t>
      </w:r>
      <w:r w:rsidRPr="00AE732F">
        <w:rPr>
          <w:rFonts w:ascii="Times New Roman" w:hAnsi="Times New Roman" w:cs="Times New Roman"/>
          <w:sz w:val="28"/>
          <w:szCs w:val="28"/>
        </w:rPr>
        <w:t>дошкольное образов</w:t>
      </w:r>
      <w:r>
        <w:rPr>
          <w:rFonts w:ascii="Times New Roman" w:hAnsi="Times New Roman" w:cs="Times New Roman"/>
          <w:sz w:val="28"/>
          <w:szCs w:val="28"/>
        </w:rPr>
        <w:t>ательное учреж</w:t>
      </w:r>
      <w:r w:rsidR="00AC47E1">
        <w:rPr>
          <w:rFonts w:ascii="Times New Roman" w:hAnsi="Times New Roman" w:cs="Times New Roman"/>
          <w:sz w:val="28"/>
          <w:szCs w:val="28"/>
        </w:rPr>
        <w:t>дение «Хапильский детский сад « Улыбка</w:t>
      </w:r>
      <w:r w:rsidR="00745367">
        <w:rPr>
          <w:rFonts w:ascii="Times New Roman" w:hAnsi="Times New Roman" w:cs="Times New Roman"/>
          <w:sz w:val="28"/>
          <w:szCs w:val="28"/>
        </w:rPr>
        <w:t xml:space="preserve">» </w:t>
      </w:r>
      <w:r w:rsidR="00CC3FB0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745367">
        <w:rPr>
          <w:rFonts w:ascii="Times New Roman" w:hAnsi="Times New Roman" w:cs="Times New Roman"/>
          <w:sz w:val="28"/>
          <w:szCs w:val="28"/>
        </w:rPr>
        <w:t xml:space="preserve"> в центре села Хапиль</w:t>
      </w:r>
      <w:r w:rsidR="00CC3FB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5367">
        <w:rPr>
          <w:rFonts w:ascii="Times New Roman" w:hAnsi="Times New Roman" w:cs="Times New Roman"/>
          <w:sz w:val="28"/>
          <w:szCs w:val="28"/>
        </w:rPr>
        <w:t>Это  одноэтажное,   каменное   здание, рассчитанное на 1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45367">
        <w:rPr>
          <w:rFonts w:ascii="Times New Roman" w:hAnsi="Times New Roman" w:cs="Times New Roman"/>
          <w:sz w:val="28"/>
          <w:szCs w:val="28"/>
        </w:rPr>
        <w:t>у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, </w:t>
      </w:r>
      <w:r w:rsidR="00745367">
        <w:rPr>
          <w:rFonts w:ascii="Times New Roman" w:hAnsi="Times New Roman" w:cs="Times New Roman"/>
          <w:sz w:val="28"/>
          <w:szCs w:val="28"/>
        </w:rPr>
        <w:t>проектная  наполняемость на 25 мест</w:t>
      </w:r>
      <w:r w:rsidR="00CC3F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 Учреждение функционирует в режиме 5</w:t>
      </w:r>
      <w:r>
        <w:rPr>
          <w:rFonts w:ascii="Times New Roman" w:hAnsi="Times New Roman" w:cs="Times New Roman"/>
          <w:sz w:val="28"/>
          <w:szCs w:val="28"/>
        </w:rPr>
        <w:t xml:space="preserve">-дневной рабочей недели с двумя </w:t>
      </w:r>
      <w:r w:rsidRPr="00AE732F">
        <w:rPr>
          <w:rFonts w:ascii="Times New Roman" w:hAnsi="Times New Roman" w:cs="Times New Roman"/>
          <w:sz w:val="28"/>
          <w:szCs w:val="28"/>
        </w:rPr>
        <w:t>выходными днями (суббота, воскресен</w:t>
      </w:r>
      <w:r w:rsidR="00745367">
        <w:rPr>
          <w:rFonts w:ascii="Times New Roman" w:hAnsi="Times New Roman" w:cs="Times New Roman"/>
          <w:sz w:val="28"/>
          <w:szCs w:val="28"/>
        </w:rPr>
        <w:t xml:space="preserve">ье); длительность работы – 9 </w:t>
      </w:r>
      <w:r w:rsidRPr="00AE732F">
        <w:rPr>
          <w:rFonts w:ascii="Times New Roman" w:hAnsi="Times New Roman" w:cs="Times New Roman"/>
          <w:sz w:val="28"/>
          <w:szCs w:val="28"/>
        </w:rPr>
        <w:t>часов;</w:t>
      </w:r>
      <w:r w:rsidR="0036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745367">
        <w:rPr>
          <w:rFonts w:ascii="Times New Roman" w:hAnsi="Times New Roman" w:cs="Times New Roman"/>
          <w:sz w:val="28"/>
          <w:szCs w:val="28"/>
        </w:rPr>
        <w:t>афик работы групп – с 7.30 до 16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AE732F">
        <w:rPr>
          <w:rFonts w:ascii="Times New Roman" w:hAnsi="Times New Roman" w:cs="Times New Roman"/>
          <w:sz w:val="28"/>
          <w:szCs w:val="28"/>
        </w:rPr>
        <w:t xml:space="preserve"> часов. Обучение детей ведется на</w:t>
      </w:r>
      <w:r w:rsidR="00366DB5">
        <w:rPr>
          <w:rFonts w:ascii="Times New Roman" w:hAnsi="Times New Roman" w:cs="Times New Roman"/>
          <w:sz w:val="28"/>
          <w:szCs w:val="28"/>
        </w:rPr>
        <w:t xml:space="preserve"> </w:t>
      </w:r>
      <w:r w:rsidR="00745367">
        <w:rPr>
          <w:rFonts w:ascii="Times New Roman" w:hAnsi="Times New Roman" w:cs="Times New Roman"/>
          <w:sz w:val="28"/>
          <w:szCs w:val="28"/>
        </w:rPr>
        <w:t>русском языке,одна разновозрастная группа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BA9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BA9">
        <w:rPr>
          <w:rFonts w:ascii="Times New Roman" w:hAnsi="Times New Roman" w:cs="Times New Roman"/>
          <w:sz w:val="28"/>
          <w:szCs w:val="28"/>
        </w:rPr>
        <w:t xml:space="preserve"> представлена: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Догов</w:t>
      </w:r>
      <w:r w:rsidR="00745367">
        <w:rPr>
          <w:rFonts w:ascii="Times New Roman" w:hAnsi="Times New Roman" w:cs="Times New Roman"/>
          <w:sz w:val="28"/>
          <w:szCs w:val="28"/>
        </w:rPr>
        <w:t>ором о взаимоотношениях между МК</w:t>
      </w:r>
      <w:r w:rsidRPr="00B63BA9">
        <w:rPr>
          <w:rFonts w:ascii="Times New Roman" w:hAnsi="Times New Roman" w:cs="Times New Roman"/>
          <w:sz w:val="28"/>
          <w:szCs w:val="28"/>
        </w:rPr>
        <w:t>ДОУ и Учредителем;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Трудов</w:t>
      </w:r>
      <w:r w:rsidR="00745367">
        <w:rPr>
          <w:rFonts w:ascii="Times New Roman" w:hAnsi="Times New Roman" w:cs="Times New Roman"/>
          <w:sz w:val="28"/>
          <w:szCs w:val="28"/>
        </w:rPr>
        <w:t>ым договором с руководителем МК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3BA9">
        <w:rPr>
          <w:rFonts w:ascii="Times New Roman" w:hAnsi="Times New Roman" w:cs="Times New Roman"/>
          <w:sz w:val="28"/>
          <w:szCs w:val="28"/>
        </w:rPr>
        <w:t>ОУ;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Коллективным договором;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Договором с родителями. 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«Основная </w:t>
      </w:r>
      <w:r w:rsidR="00745367">
        <w:rPr>
          <w:rFonts w:ascii="Times New Roman" w:hAnsi="Times New Roman" w:cs="Times New Roman"/>
          <w:sz w:val="28"/>
          <w:szCs w:val="28"/>
        </w:rPr>
        <w:t>общеобразовательная программа МК</w:t>
      </w:r>
      <w:r>
        <w:rPr>
          <w:rFonts w:ascii="Times New Roman" w:hAnsi="Times New Roman" w:cs="Times New Roman"/>
          <w:sz w:val="28"/>
          <w:szCs w:val="28"/>
        </w:rPr>
        <w:t>ДОУ на 2015-2019 годы»;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Учебные рабочие программы каждого педагога;</w:t>
      </w:r>
    </w:p>
    <w:p w:rsidR="00CD73DA" w:rsidRPr="00B63BA9" w:rsidRDefault="00525210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B5">
        <w:rPr>
          <w:rFonts w:ascii="Times New Roman" w:hAnsi="Times New Roman" w:cs="Times New Roman"/>
          <w:sz w:val="28"/>
          <w:szCs w:val="28"/>
        </w:rPr>
        <w:t>Парциаль</w:t>
      </w:r>
      <w:r w:rsidR="00CD73DA">
        <w:rPr>
          <w:rFonts w:ascii="Times New Roman" w:hAnsi="Times New Roman" w:cs="Times New Roman"/>
          <w:sz w:val="28"/>
          <w:szCs w:val="28"/>
        </w:rPr>
        <w:t>ная программа «Цветные ладошки» И.А. Лыкова;</w:t>
      </w:r>
    </w:p>
    <w:p w:rsidR="00366DB5" w:rsidRDefault="00366DB5" w:rsidP="0023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5A" w:rsidRPr="00AE732F" w:rsidRDefault="00B63BA9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Организованная   в   </w:t>
      </w:r>
      <w:r w:rsidR="00745367">
        <w:rPr>
          <w:rFonts w:ascii="Times New Roman" w:hAnsi="Times New Roman" w:cs="Times New Roman"/>
          <w:sz w:val="28"/>
          <w:szCs w:val="28"/>
        </w:rPr>
        <w:t>МК</w:t>
      </w:r>
      <w:r w:rsidR="0023765A" w:rsidRPr="00AE732F">
        <w:rPr>
          <w:rFonts w:ascii="Times New Roman" w:hAnsi="Times New Roman" w:cs="Times New Roman"/>
          <w:sz w:val="28"/>
          <w:szCs w:val="28"/>
        </w:rPr>
        <w:t>ДОУ   предметно-развивающая   среда</w:t>
      </w:r>
    </w:p>
    <w:p w:rsidR="0023765A" w:rsidRPr="00AE732F" w:rsidRDefault="00CC3FB0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765A">
        <w:rPr>
          <w:rFonts w:ascii="Times New Roman" w:hAnsi="Times New Roman" w:cs="Times New Roman"/>
          <w:sz w:val="28"/>
          <w:szCs w:val="28"/>
        </w:rPr>
        <w:t xml:space="preserve">нициирует </w:t>
      </w:r>
      <w:r w:rsidR="0023765A" w:rsidRPr="00AE732F">
        <w:rPr>
          <w:rFonts w:ascii="Times New Roman" w:hAnsi="Times New Roman" w:cs="Times New Roman"/>
          <w:sz w:val="28"/>
          <w:szCs w:val="28"/>
        </w:rPr>
        <w:t>познавательную   и   творческую   активность   детей,</w:t>
      </w:r>
    </w:p>
    <w:p w:rsidR="00B63BA9" w:rsidRPr="00B63BA9" w:rsidRDefault="0023765A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безопасна   и   комфорта, </w:t>
      </w:r>
      <w:r w:rsidRPr="00AE732F">
        <w:rPr>
          <w:rFonts w:ascii="Times New Roman" w:hAnsi="Times New Roman" w:cs="Times New Roman"/>
          <w:sz w:val="28"/>
          <w:szCs w:val="28"/>
        </w:rPr>
        <w:t>соответствует интересам, потребностям и возможностям каждого ре</w:t>
      </w:r>
      <w:r>
        <w:rPr>
          <w:rFonts w:ascii="Times New Roman" w:hAnsi="Times New Roman" w:cs="Times New Roman"/>
          <w:sz w:val="28"/>
          <w:szCs w:val="28"/>
        </w:rPr>
        <w:t xml:space="preserve">бенка, </w:t>
      </w:r>
      <w:r w:rsidRPr="00AE732F">
        <w:rPr>
          <w:rFonts w:ascii="Times New Roman" w:hAnsi="Times New Roman" w:cs="Times New Roman"/>
          <w:sz w:val="28"/>
          <w:szCs w:val="28"/>
        </w:rPr>
        <w:t>обеспечивает гармоничное отношение ребенка с окружающим миром.</w:t>
      </w:r>
      <w:r w:rsidR="00B6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В М</w:t>
      </w:r>
      <w:r w:rsidR="00745367">
        <w:rPr>
          <w:rFonts w:ascii="Times New Roman" w:hAnsi="Times New Roman" w:cs="Times New Roman"/>
          <w:sz w:val="28"/>
          <w:szCs w:val="28"/>
        </w:rPr>
        <w:t>К</w:t>
      </w:r>
      <w:r w:rsidRPr="00AE732F">
        <w:rPr>
          <w:rFonts w:ascii="Times New Roman" w:hAnsi="Times New Roman" w:cs="Times New Roman"/>
          <w:sz w:val="28"/>
          <w:szCs w:val="28"/>
        </w:rPr>
        <w:t>ДОУ реализуются современные образовательные программы и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методики дошкольного образования. Учебный план составлен в соответствии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   современными   дидактическими,   санитарными   и   методическими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требованиями.  </w:t>
      </w:r>
      <w:r w:rsidRPr="00AE732F">
        <w:rPr>
          <w:rFonts w:ascii="Times New Roman" w:hAnsi="Times New Roman" w:cs="Times New Roman"/>
          <w:sz w:val="28"/>
          <w:szCs w:val="28"/>
        </w:rPr>
        <w:t>При составлении плана учтены предельно допустимые нормы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нагрузки. </w:t>
      </w:r>
      <w:r w:rsidRPr="00AE732F">
        <w:rPr>
          <w:rFonts w:ascii="Times New Roman" w:hAnsi="Times New Roman" w:cs="Times New Roman"/>
          <w:sz w:val="28"/>
          <w:szCs w:val="28"/>
        </w:rPr>
        <w:t xml:space="preserve">Образовательная   программа  </w:t>
      </w:r>
      <w:r w:rsidR="00745367">
        <w:rPr>
          <w:rFonts w:ascii="Times New Roman" w:hAnsi="Times New Roman" w:cs="Times New Roman"/>
          <w:sz w:val="28"/>
          <w:szCs w:val="28"/>
        </w:rPr>
        <w:t>МК</w:t>
      </w:r>
      <w:r w:rsidRPr="00AE732F">
        <w:rPr>
          <w:rFonts w:ascii="Times New Roman" w:hAnsi="Times New Roman" w:cs="Times New Roman"/>
          <w:sz w:val="28"/>
          <w:szCs w:val="28"/>
        </w:rPr>
        <w:t xml:space="preserve"> ДОУ   со</w:t>
      </w:r>
      <w:r>
        <w:rPr>
          <w:rFonts w:ascii="Times New Roman" w:hAnsi="Times New Roman" w:cs="Times New Roman"/>
          <w:sz w:val="28"/>
          <w:szCs w:val="28"/>
        </w:rPr>
        <w:t xml:space="preserve">ставлена   в   соответствии   с </w:t>
      </w:r>
      <w:r w:rsidRPr="00AE732F">
        <w:rPr>
          <w:rFonts w:ascii="Times New Roman" w:hAnsi="Times New Roman" w:cs="Times New Roman"/>
          <w:sz w:val="28"/>
          <w:szCs w:val="28"/>
        </w:rPr>
        <w:t>образовательными   областями:   «Физиче</w:t>
      </w:r>
      <w:r>
        <w:rPr>
          <w:rFonts w:ascii="Times New Roman" w:hAnsi="Times New Roman" w:cs="Times New Roman"/>
          <w:sz w:val="28"/>
          <w:szCs w:val="28"/>
        </w:rPr>
        <w:t xml:space="preserve">ское   развитие»,   «Социально - </w:t>
      </w:r>
      <w:r w:rsidRPr="00AE732F">
        <w:rPr>
          <w:rFonts w:ascii="Times New Roman" w:hAnsi="Times New Roman" w:cs="Times New Roman"/>
          <w:sz w:val="28"/>
          <w:szCs w:val="28"/>
        </w:rPr>
        <w:t>коммуникативное развитие», «Познавател</w:t>
      </w:r>
      <w:r>
        <w:rPr>
          <w:rFonts w:ascii="Times New Roman" w:hAnsi="Times New Roman" w:cs="Times New Roman"/>
          <w:sz w:val="28"/>
          <w:szCs w:val="28"/>
        </w:rPr>
        <w:t>ьное развитие», «Художественно</w:t>
      </w:r>
      <w:r w:rsidR="00CC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эстетическое   развитие», </w:t>
      </w:r>
      <w:r w:rsidRPr="00AE732F">
        <w:rPr>
          <w:rFonts w:ascii="Times New Roman" w:hAnsi="Times New Roman" w:cs="Times New Roman"/>
          <w:sz w:val="28"/>
          <w:szCs w:val="28"/>
        </w:rPr>
        <w:t>«Речевое   ра</w:t>
      </w:r>
      <w:r>
        <w:rPr>
          <w:rFonts w:ascii="Times New Roman" w:hAnsi="Times New Roman" w:cs="Times New Roman"/>
          <w:sz w:val="28"/>
          <w:szCs w:val="28"/>
        </w:rPr>
        <w:t xml:space="preserve">звитие».   Реализация   каждого </w:t>
      </w:r>
      <w:r w:rsidRPr="00AE732F">
        <w:rPr>
          <w:rFonts w:ascii="Times New Roman" w:hAnsi="Times New Roman" w:cs="Times New Roman"/>
          <w:sz w:val="28"/>
          <w:szCs w:val="28"/>
        </w:rPr>
        <w:t>направления   предполагает   решение   специфичес</w:t>
      </w:r>
      <w:r>
        <w:rPr>
          <w:rFonts w:ascii="Times New Roman" w:hAnsi="Times New Roman" w:cs="Times New Roman"/>
          <w:sz w:val="28"/>
          <w:szCs w:val="28"/>
        </w:rPr>
        <w:t xml:space="preserve">ких   задач   во   всех   видах </w:t>
      </w:r>
      <w:r w:rsidRPr="00AE732F">
        <w:rPr>
          <w:rFonts w:ascii="Times New Roman" w:hAnsi="Times New Roman" w:cs="Times New Roman"/>
          <w:sz w:val="28"/>
          <w:szCs w:val="28"/>
        </w:rPr>
        <w:t xml:space="preserve">детской   деятельности,   имеющих   место  </w:t>
      </w:r>
      <w:r>
        <w:rPr>
          <w:rFonts w:ascii="Times New Roman" w:hAnsi="Times New Roman" w:cs="Times New Roman"/>
          <w:sz w:val="28"/>
          <w:szCs w:val="28"/>
        </w:rPr>
        <w:t xml:space="preserve"> в   режиме   дня   дошкольного </w:t>
      </w:r>
      <w:r w:rsidRPr="00AE732F">
        <w:rPr>
          <w:rFonts w:ascii="Times New Roman" w:hAnsi="Times New Roman" w:cs="Times New Roman"/>
          <w:sz w:val="28"/>
          <w:szCs w:val="28"/>
        </w:rPr>
        <w:t>учреждения:   режимные   моменты,   игров</w:t>
      </w:r>
      <w:r>
        <w:rPr>
          <w:rFonts w:ascii="Times New Roman" w:hAnsi="Times New Roman" w:cs="Times New Roman"/>
          <w:sz w:val="28"/>
          <w:szCs w:val="28"/>
        </w:rPr>
        <w:t xml:space="preserve">ая   деятельность;   специально </w:t>
      </w:r>
      <w:r w:rsidRPr="00AE732F">
        <w:rPr>
          <w:rFonts w:ascii="Times New Roman" w:hAnsi="Times New Roman" w:cs="Times New Roman"/>
          <w:sz w:val="28"/>
          <w:szCs w:val="28"/>
        </w:rPr>
        <w:t>организованные традиционные и 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ованные занятия; индивидуальная </w:t>
      </w:r>
      <w:r w:rsidRPr="00AE732F">
        <w:rPr>
          <w:rFonts w:ascii="Times New Roman" w:hAnsi="Times New Roman" w:cs="Times New Roman"/>
          <w:sz w:val="28"/>
          <w:szCs w:val="28"/>
        </w:rPr>
        <w:t>и   подгрупповая   работа;   самостоятельная   деятельность;   опыты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8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Базовая </w:t>
      </w:r>
      <w:r w:rsidRPr="00AE732F">
        <w:rPr>
          <w:rFonts w:ascii="Times New Roman" w:hAnsi="Times New Roman" w:cs="Times New Roman"/>
          <w:sz w:val="28"/>
          <w:szCs w:val="28"/>
        </w:rPr>
        <w:t>программа: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Веракса   Н.Е.,   Васи</w:t>
      </w:r>
      <w:r>
        <w:rPr>
          <w:rFonts w:ascii="Times New Roman" w:hAnsi="Times New Roman" w:cs="Times New Roman"/>
          <w:sz w:val="28"/>
          <w:szCs w:val="28"/>
        </w:rPr>
        <w:t xml:space="preserve">льева   М.А.,   Комарова   Т.С. </w:t>
      </w:r>
      <w:r w:rsidRPr="00AE732F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"От рождения до </w:t>
      </w:r>
      <w:r w:rsidRPr="00AE732F">
        <w:rPr>
          <w:rFonts w:ascii="Times New Roman" w:hAnsi="Times New Roman" w:cs="Times New Roman"/>
          <w:sz w:val="28"/>
          <w:szCs w:val="28"/>
        </w:rPr>
        <w:t>школы".</w:t>
      </w:r>
    </w:p>
    <w:p w:rsidR="00A02B60" w:rsidRPr="00A02B60" w:rsidRDefault="00A02B60" w:rsidP="00A02B60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A02B60">
        <w:rPr>
          <w:sz w:val="28"/>
          <w:szCs w:val="28"/>
          <w:lang w:eastAsia="ru-RU"/>
        </w:rPr>
        <w:t xml:space="preserve">Прием детей в ДОО осуществляется на основании  письменного заявления родителей (законных представителей), документов, удостоверяющих личность одного из родителей (законных представителей). </w:t>
      </w:r>
    </w:p>
    <w:p w:rsidR="00A02B60" w:rsidRPr="00A02B60" w:rsidRDefault="00A02B60" w:rsidP="00A02B60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ind w:firstLine="18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A02B60">
        <w:rPr>
          <w:sz w:val="28"/>
          <w:szCs w:val="28"/>
          <w:lang w:eastAsia="ru-RU"/>
        </w:rPr>
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A02B60" w:rsidRPr="00A02B60" w:rsidRDefault="00A02B60" w:rsidP="00A02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B60">
        <w:rPr>
          <w:rFonts w:ascii="Times New Roman" w:hAnsi="Times New Roman" w:cs="Times New Roman"/>
          <w:sz w:val="28"/>
          <w:szCs w:val="28"/>
          <w:lang w:eastAsia="ru-RU"/>
        </w:rPr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23765A" w:rsidRPr="00DD288C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hAnsi="Times New Roman" w:cs="Times New Roman"/>
          <w:sz w:val="28"/>
          <w:szCs w:val="28"/>
        </w:rPr>
        <w:t xml:space="preserve">  </w:t>
      </w:r>
      <w:r w:rsidR="00DD288C">
        <w:rPr>
          <w:rFonts w:ascii="Times New Roman" w:hAnsi="Times New Roman" w:cs="Times New Roman"/>
          <w:sz w:val="28"/>
          <w:szCs w:val="28"/>
        </w:rPr>
        <w:t xml:space="preserve">      </w:t>
      </w:r>
      <w:r w:rsidRPr="00DD288C">
        <w:rPr>
          <w:rFonts w:ascii="Times New Roman" w:hAnsi="Times New Roman" w:cs="Times New Roman"/>
          <w:sz w:val="28"/>
          <w:szCs w:val="28"/>
        </w:rPr>
        <w:t>В М</w:t>
      </w:r>
      <w:r w:rsidR="00525210">
        <w:rPr>
          <w:rFonts w:ascii="Times New Roman" w:hAnsi="Times New Roman" w:cs="Times New Roman"/>
          <w:sz w:val="28"/>
          <w:szCs w:val="28"/>
        </w:rPr>
        <w:t>К</w:t>
      </w:r>
      <w:r w:rsidRPr="00DD288C">
        <w:rPr>
          <w:rFonts w:ascii="Times New Roman" w:hAnsi="Times New Roman" w:cs="Times New Roman"/>
          <w:sz w:val="28"/>
          <w:szCs w:val="28"/>
        </w:rPr>
        <w:t>ДОУ ведется кружковая работа для организации дополнительного</w:t>
      </w:r>
    </w:p>
    <w:p w:rsidR="0023765A" w:rsidRPr="00DD288C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hAnsi="Times New Roman" w:cs="Times New Roman"/>
          <w:sz w:val="28"/>
          <w:szCs w:val="28"/>
        </w:rPr>
        <w:t>образования   воспитанников   по   следующим   приоритетным   направлениям: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физическому, художественно-эстетическому, познавательном</w:t>
      </w:r>
      <w:r w:rsidR="00CD73DA">
        <w:rPr>
          <w:rFonts w:ascii="Times New Roman" w:hAnsi="Times New Roman" w:cs="Times New Roman"/>
          <w:sz w:val="28"/>
          <w:szCs w:val="28"/>
        </w:rPr>
        <w:t>у развитию</w:t>
      </w:r>
      <w:r w:rsidRPr="00AE732F">
        <w:rPr>
          <w:rFonts w:ascii="Times New Roman" w:hAnsi="Times New Roman" w:cs="Times New Roman"/>
          <w:sz w:val="28"/>
          <w:szCs w:val="28"/>
        </w:rPr>
        <w:t>.</w:t>
      </w:r>
    </w:p>
    <w:p w:rsidR="0023765A" w:rsidRPr="00AE732F" w:rsidRDefault="00525210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765A" w:rsidRPr="00AE732F">
        <w:rPr>
          <w:rFonts w:ascii="Times New Roman" w:hAnsi="Times New Roman" w:cs="Times New Roman"/>
          <w:sz w:val="28"/>
          <w:szCs w:val="28"/>
        </w:rPr>
        <w:t>ружки:</w:t>
      </w:r>
      <w:r w:rsidR="0056792E">
        <w:rPr>
          <w:rFonts w:ascii="Times New Roman" w:hAnsi="Times New Roman" w:cs="Times New Roman"/>
          <w:sz w:val="28"/>
          <w:szCs w:val="28"/>
        </w:rPr>
        <w:t xml:space="preserve"> «Умные шашки», «Очумелые ручки»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E732F">
        <w:rPr>
          <w:rFonts w:ascii="Times New Roman" w:hAnsi="Times New Roman" w:cs="Times New Roman"/>
          <w:sz w:val="28"/>
          <w:szCs w:val="28"/>
        </w:rPr>
        <w:t>На каждый вид дополнительного образования разработан</w:t>
      </w:r>
      <w:r>
        <w:rPr>
          <w:rFonts w:ascii="Times New Roman" w:hAnsi="Times New Roman" w:cs="Times New Roman"/>
          <w:sz w:val="28"/>
          <w:szCs w:val="28"/>
        </w:rPr>
        <w:t xml:space="preserve"> план, ведется </w:t>
      </w:r>
      <w:r w:rsidRPr="00AE732F">
        <w:rPr>
          <w:rFonts w:ascii="Times New Roman" w:hAnsi="Times New Roman" w:cs="Times New Roman"/>
          <w:sz w:val="28"/>
          <w:szCs w:val="28"/>
        </w:rPr>
        <w:t>анализ их эффективности.</w:t>
      </w:r>
    </w:p>
    <w:p w:rsidR="00AC7A77" w:rsidRPr="00AE732F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М</w:t>
      </w:r>
      <w:r w:rsidR="0052521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ДОУ «</w:t>
      </w:r>
      <w:r w:rsidR="00525210">
        <w:rPr>
          <w:rFonts w:ascii="Times New Roman" w:hAnsi="Times New Roman" w:cs="Times New Roman"/>
          <w:sz w:val="28"/>
          <w:szCs w:val="28"/>
        </w:rPr>
        <w:t>Хапильский детский сад « Улыбка</w:t>
      </w:r>
      <w:r>
        <w:rPr>
          <w:rFonts w:ascii="Times New Roman" w:hAnsi="Times New Roman" w:cs="Times New Roman"/>
          <w:sz w:val="28"/>
          <w:szCs w:val="28"/>
        </w:rPr>
        <w:t xml:space="preserve">» поддерживает тесные </w:t>
      </w:r>
      <w:r w:rsidR="00595D9E">
        <w:rPr>
          <w:rFonts w:ascii="Times New Roman" w:hAnsi="Times New Roman" w:cs="Times New Roman"/>
          <w:sz w:val="28"/>
          <w:szCs w:val="28"/>
        </w:rPr>
        <w:t>отношения с социальными учреждениями: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A77">
        <w:rPr>
          <w:rFonts w:ascii="Arial" w:hAnsi="Arial" w:cs="Arial"/>
          <w:b/>
          <w:bCs/>
          <w:color w:val="0C0E31"/>
          <w:shd w:val="clear" w:color="auto" w:fill="FFFFFF"/>
        </w:rPr>
        <w:t xml:space="preserve"> </w:t>
      </w:r>
      <w:r w:rsidR="00595D9E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>Хапильский ФАП.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обслуживание воспитанников;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D9E">
        <w:rPr>
          <w:rFonts w:ascii="Times New Roman" w:hAnsi="Times New Roman" w:cs="Times New Roman"/>
          <w:sz w:val="28"/>
          <w:szCs w:val="28"/>
        </w:rPr>
        <w:t>МКОУ « Хапильская СОШ им. М.Т.Рахметова»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6CC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Коллектив М</w:t>
      </w:r>
      <w:r w:rsidR="00595D9E">
        <w:rPr>
          <w:rFonts w:ascii="Times New Roman" w:hAnsi="Times New Roman" w:cs="Times New Roman"/>
          <w:sz w:val="28"/>
          <w:szCs w:val="28"/>
        </w:rPr>
        <w:t>КДОУ «Хапильский детский сад « Улыбка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строит отношения с родителями на принципе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</w:t>
      </w:r>
    </w:p>
    <w:p w:rsidR="00BF56CC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согласования воспитательных воздействий на ребенка.</w:t>
      </w:r>
    </w:p>
    <w:p w:rsidR="00BF56CC" w:rsidRPr="00AE732F" w:rsidRDefault="00595D9E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56CC" w:rsidRPr="00AE732F">
        <w:rPr>
          <w:rFonts w:ascii="Times New Roman" w:hAnsi="Times New Roman" w:cs="Times New Roman"/>
          <w:sz w:val="28"/>
          <w:szCs w:val="28"/>
        </w:rPr>
        <w:t xml:space="preserve"> Для решения этих задач используются различные формы работы: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BF56CC" w:rsidRPr="00AE732F" w:rsidRDefault="00BF56CC" w:rsidP="00BF5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BF56CC" w:rsidRPr="00AE732F" w:rsidRDefault="00BF56CC" w:rsidP="00BF5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детей;</w:t>
      </w:r>
    </w:p>
    <w:p w:rsidR="00A03CDB" w:rsidRPr="00AE732F" w:rsidRDefault="00A03CDB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732F">
        <w:rPr>
          <w:rFonts w:ascii="Times New Roman" w:hAnsi="Times New Roman" w:cs="Times New Roman"/>
          <w:sz w:val="28"/>
          <w:szCs w:val="28"/>
        </w:rPr>
        <w:t>Составлен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прохождения аттестации,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повышения квалификации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Дошкольное   образовательное   учреждение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укомплектовано </w:t>
      </w:r>
      <w:r w:rsidRPr="00AE732F">
        <w:rPr>
          <w:rFonts w:ascii="Times New Roman" w:hAnsi="Times New Roman" w:cs="Times New Roman"/>
          <w:sz w:val="28"/>
          <w:szCs w:val="28"/>
        </w:rPr>
        <w:t>кадрами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полностью.   Педагоги   детского   сада   постоянно   повышают  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профессиональный   уровень,   посещают   методические   объединения,</w:t>
      </w:r>
    </w:p>
    <w:p w:rsidR="00A8540A" w:rsidRDefault="00A03CDB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 других дошкольных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приобретают и изучают новинки периодической и методической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участвуют   в   различных   конкурсах.   Все   это   в   комплексе   дает   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результат в организации педагогической деятельности и улучшении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воспитания </w:t>
      </w:r>
      <w:r w:rsidRPr="00AE732F">
        <w:rPr>
          <w:rFonts w:ascii="Times New Roman" w:hAnsi="Times New Roman" w:cs="Times New Roman"/>
          <w:sz w:val="28"/>
          <w:szCs w:val="28"/>
        </w:rPr>
        <w:t>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CDB" w:rsidRDefault="00A03CDB" w:rsidP="00567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2E9">
        <w:rPr>
          <w:rFonts w:ascii="Times New Roman" w:hAnsi="Times New Roman" w:cs="Times New Roman"/>
          <w:b/>
          <w:sz w:val="28"/>
          <w:szCs w:val="28"/>
        </w:rPr>
        <w:t>2.   Система управления ДОУ</w:t>
      </w:r>
    </w:p>
    <w:p w:rsidR="005B3FA1" w:rsidRDefault="00A03CDB" w:rsidP="0056792E">
      <w:pPr>
        <w:tabs>
          <w:tab w:val="left" w:pos="9"/>
          <w:tab w:val="left" w:pos="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r w:rsidR="005B3FA1">
        <w:rPr>
          <w:rFonts w:ascii="Times New Roman" w:hAnsi="Times New Roman" w:cs="Times New Roman"/>
          <w:sz w:val="28"/>
          <w:szCs w:val="28"/>
        </w:rPr>
        <w:t>;</w:t>
      </w:r>
    </w:p>
    <w:p w:rsidR="005B3FA1" w:rsidRDefault="00A03CDB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общеобразовательным прогр</w:t>
      </w:r>
      <w:r w:rsidR="005B3FA1">
        <w:rPr>
          <w:rFonts w:ascii="Times New Roman" w:hAnsi="Times New Roman" w:cs="Times New Roman"/>
          <w:sz w:val="28"/>
          <w:szCs w:val="28"/>
        </w:rPr>
        <w:t>аммам дошкольного образования»;</w:t>
      </w:r>
    </w:p>
    <w:p w:rsidR="005B3FA1" w:rsidRDefault="005B3FA1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lastRenderedPageBreak/>
        <w:t>«Санитарно-эпидемиологические требования к устройству, содержанию и организации режима работы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 СанПиН 2.4.1.3049-13»;</w:t>
      </w:r>
    </w:p>
    <w:p w:rsidR="005B3FA1" w:rsidRDefault="005B3FA1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 xml:space="preserve"> 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</w:t>
      </w:r>
      <w:r>
        <w:rPr>
          <w:rFonts w:ascii="Times New Roman" w:hAnsi="Times New Roman" w:cs="Times New Roman"/>
          <w:sz w:val="28"/>
          <w:szCs w:val="28"/>
        </w:rPr>
        <w:t>013г. №1155;</w:t>
      </w:r>
    </w:p>
    <w:p w:rsidR="005B3FA1" w:rsidRDefault="005B3FA1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Постановление администрации Пограничного муниципального района Приморского края от 27.12.2018г.  «Об установлении муниципального задания на оказание муниципальных услуг... на 2019</w:t>
      </w:r>
      <w:r>
        <w:rPr>
          <w:rFonts w:ascii="Times New Roman" w:hAnsi="Times New Roman" w:cs="Times New Roman"/>
          <w:sz w:val="28"/>
          <w:szCs w:val="28"/>
        </w:rPr>
        <w:t>г.»;</w:t>
      </w:r>
    </w:p>
    <w:p w:rsidR="005B3FA1" w:rsidRDefault="00BB3F90" w:rsidP="00BB3F90">
      <w:pPr>
        <w:tabs>
          <w:tab w:val="left" w:pos="9"/>
          <w:tab w:val="left" w:pos="369"/>
        </w:tabs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318">
        <w:rPr>
          <w:rFonts w:ascii="Times New Roman" w:hAnsi="Times New Roman" w:cs="Times New Roman"/>
          <w:sz w:val="28"/>
          <w:szCs w:val="28"/>
        </w:rPr>
        <w:t>Номенклатура дел ДОО,</w:t>
      </w:r>
    </w:p>
    <w:p w:rsidR="00315318" w:rsidRDefault="00BB3F90" w:rsidP="00BB3F90">
      <w:pPr>
        <w:tabs>
          <w:tab w:val="left" w:pos="9"/>
          <w:tab w:val="left" w:pos="369"/>
        </w:tabs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318">
        <w:rPr>
          <w:rFonts w:ascii="Times New Roman" w:hAnsi="Times New Roman" w:cs="Times New Roman"/>
          <w:sz w:val="28"/>
          <w:szCs w:val="28"/>
        </w:rPr>
        <w:t xml:space="preserve">Локальные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315318">
        <w:rPr>
          <w:rFonts w:ascii="Times New Roman" w:hAnsi="Times New Roman" w:cs="Times New Roman"/>
          <w:sz w:val="28"/>
          <w:szCs w:val="28"/>
        </w:rPr>
        <w:t>: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выплатах стимулирующего характера,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 xml:space="preserve">Положение об организации работы по охране труда и безопасности </w:t>
      </w:r>
      <w:r w:rsidR="00567C4D">
        <w:rPr>
          <w:rFonts w:ascii="Times New Roman" w:hAnsi="Times New Roman" w:cs="Times New Roman"/>
          <w:sz w:val="28"/>
          <w:szCs w:val="28"/>
        </w:rPr>
        <w:t xml:space="preserve">   </w:t>
      </w:r>
      <w:r w:rsidRPr="008040F9">
        <w:rPr>
          <w:rFonts w:ascii="Times New Roman" w:hAnsi="Times New Roman" w:cs="Times New Roman"/>
          <w:sz w:val="28"/>
          <w:szCs w:val="28"/>
        </w:rPr>
        <w:t>жизнедеятельности,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общем собрании,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Административном совете,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Совете родителей,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планировании воспитательно-образовательного процесса в группах,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педагогическом совете,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подтверждение соответствия занимаемой должности,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Правила приема воспитанников в МБДОУ,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воспитанников,</w:t>
      </w:r>
    </w:p>
    <w:p w:rsidR="00315318" w:rsidRDefault="00315318" w:rsidP="00315318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режиме занятий воспитанников МБДОУ</w:t>
      </w:r>
    </w:p>
    <w:p w:rsidR="00AF112A" w:rsidRPr="00567C4D" w:rsidRDefault="00567C4D" w:rsidP="00567C4D">
      <w:p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12A" w:rsidRPr="00567C4D">
        <w:rPr>
          <w:rFonts w:ascii="Times New Roman" w:hAnsi="Times New Roman" w:cs="Times New Roman"/>
          <w:sz w:val="28"/>
          <w:szCs w:val="28"/>
        </w:rPr>
        <w:t>Коллективный договор,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Должностные инструкции работников,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Паспорт готовности ДОО к новому учебному году,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 xml:space="preserve">Отчеты по итогам работы ДОО за 3 года, </w:t>
      </w:r>
    </w:p>
    <w:p w:rsid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Программа развития ДОО,</w:t>
      </w:r>
    </w:p>
    <w:p w:rsidR="00AF112A" w:rsidRDefault="007A4D8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наставничеств, работа с молодыми специалистами</w:t>
      </w:r>
      <w:r w:rsidR="00AF112A">
        <w:rPr>
          <w:rFonts w:ascii="Times New Roman" w:hAnsi="Times New Roman" w:cs="Times New Roman"/>
          <w:sz w:val="28"/>
          <w:szCs w:val="28"/>
        </w:rPr>
        <w:t>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ДОО на 2018-2019</w:t>
      </w:r>
      <w:r w:rsidRPr="00AF112A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ДОО на 2018-2019</w:t>
      </w:r>
      <w:r w:rsidRPr="00AF112A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Планы работы кружков: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«Умные шашки</w:t>
      </w:r>
      <w:r w:rsidRPr="00AF112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AF112A" w:rsidRPr="00AF112A" w:rsidRDefault="00567C4D" w:rsidP="00AF112A">
      <w:pPr>
        <w:pStyle w:val="ab"/>
        <w:tabs>
          <w:tab w:val="left" w:pos="9"/>
          <w:tab w:val="left" w:pos="369"/>
        </w:tabs>
        <w:spacing w:after="0" w:line="240" w:lineRule="auto"/>
        <w:ind w:left="7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«Очумелые ручки</w:t>
      </w:r>
      <w:r w:rsidR="00AF112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A03CDB" w:rsidRPr="005B3FA1" w:rsidRDefault="00315318" w:rsidP="00315318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CDB" w:rsidRPr="005B3FA1">
        <w:rPr>
          <w:rFonts w:ascii="Times New Roman" w:hAnsi="Times New Roman" w:cs="Times New Roman"/>
          <w:sz w:val="28"/>
          <w:szCs w:val="28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договора по оказанию дополнительных </w:t>
      </w:r>
      <w:r w:rsidR="00A03CDB" w:rsidRPr="005B3FA1">
        <w:rPr>
          <w:rFonts w:ascii="Times New Roman" w:hAnsi="Times New Roman" w:cs="Times New Roman"/>
          <w:sz w:val="28"/>
          <w:szCs w:val="28"/>
        </w:rPr>
        <w:lastRenderedPageBreak/>
        <w:t>платных услуг,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03CDB" w:rsidRPr="00AD22E9" w:rsidRDefault="00515184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CDB" w:rsidRPr="00AD22E9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</w:t>
      </w:r>
      <w:r w:rsidR="007B5D78">
        <w:rPr>
          <w:rFonts w:ascii="Times New Roman" w:hAnsi="Times New Roman" w:cs="Times New Roman"/>
          <w:sz w:val="28"/>
          <w:szCs w:val="28"/>
        </w:rPr>
        <w:t xml:space="preserve">способами, в том числе в судах </w:t>
      </w:r>
      <w:r w:rsidRPr="00AD22E9">
        <w:rPr>
          <w:rFonts w:ascii="Times New Roman" w:hAnsi="Times New Roman" w:cs="Times New Roman"/>
          <w:sz w:val="28"/>
          <w:szCs w:val="28"/>
        </w:rPr>
        <w:t>Федерации.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67C4D">
        <w:rPr>
          <w:rFonts w:ascii="Times New Roman" w:hAnsi="Times New Roman" w:cs="Times New Roman"/>
          <w:sz w:val="28"/>
          <w:szCs w:val="28"/>
        </w:rPr>
        <w:t>об Общем собрании  работников МК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ДОУ,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совете,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DD288C" w:rsidRDefault="00515184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2F765A" w:rsidRP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8C" w:rsidRPr="00DD2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0D3F8C"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</w:r>
    </w:p>
    <w:p w:rsidR="000D3F8C" w:rsidRPr="00DD288C" w:rsidRDefault="000D3F8C" w:rsidP="00567C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Педагогический совет</w:t>
      </w:r>
      <w:r w:rsid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существляет текущее руководство образовательной деятельностью Детского сада, в том числе рассматривает вопросы: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образовательных услуг;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регламентации образовательных отношений;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разработки образовательных программ;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выбора учебников, учебных пособий, средств обучения и воспитания;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 образовательного процесса;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аттестации, повышении квалификации педагогических работников;</w:t>
      </w:r>
    </w:p>
    <w:p w:rsidR="000D3F8C" w:rsidRPr="00DD288C" w:rsidRDefault="000D3F8C" w:rsidP="000D3F8C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координации деятельности методических объединений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hAnsi="Times New Roman" w:cs="Times New Roman"/>
          <w:sz w:val="28"/>
          <w:szCs w:val="28"/>
        </w:rPr>
        <w:tab/>
      </w:r>
      <w:r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Общее собрание работников</w:t>
      </w:r>
      <w:r w:rsidR="00DD288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  <w:t xml:space="preserve"> </w:t>
      </w:r>
      <w:r w:rsid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еализует право работников участвовать в управлении образовательной организацией, в том числе:</w:t>
      </w:r>
    </w:p>
    <w:p w:rsidR="000D3F8C" w:rsidRPr="007B5D78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разрешать конфликтные ситуации между работниками и администрацией образовательной организации;</w:t>
      </w:r>
    </w:p>
    <w:p w:rsidR="007B64E1" w:rsidRDefault="000D3F8C" w:rsidP="000D3F8C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</w:t>
      </w:r>
      <w:r w:rsidR="00DD2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>Контроль является неотъемлемой частью управленческой системы ДОУ.  Два раза в год   проводится мониторинг  выполнения задач  ООП ДО, реализуемой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Контроль процесса реализации ООП ДО 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</w:t>
      </w:r>
      <w:r>
        <w:rPr>
          <w:rFonts w:ascii="Times New Roman" w:hAnsi="Times New Roman" w:cs="Times New Roman"/>
          <w:sz w:val="28"/>
          <w:szCs w:val="28"/>
        </w:rPr>
        <w:t>, старшего воспитателя</w:t>
      </w:r>
      <w:r w:rsidRPr="00AD22E9">
        <w:rPr>
          <w:rFonts w:ascii="Times New Roman" w:hAnsi="Times New Roman" w:cs="Times New Roman"/>
          <w:sz w:val="28"/>
          <w:szCs w:val="28"/>
        </w:rPr>
        <w:t>. Все виды контроля проводятся с целью изучения воспитательно – образовательного процесса и своевременного оказания помощи педагогам и коррекции педпроцесса, являются действенным средством стимулирования педагогов к повышению качества образования.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22E9">
        <w:rPr>
          <w:rFonts w:ascii="Times New Roman" w:hAnsi="Times New Roman" w:cs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lastRenderedPageBreak/>
        <w:t>Регулярно используется в процессе контроля такая форма, как посещение образовательной деятельности. Посещения проводит заведующий ил</w:t>
      </w:r>
      <w:r>
        <w:rPr>
          <w:rFonts w:ascii="Times New Roman" w:hAnsi="Times New Roman" w:cs="Times New Roman"/>
          <w:sz w:val="28"/>
          <w:szCs w:val="28"/>
        </w:rPr>
        <w:t xml:space="preserve">и старший воспитатель </w:t>
      </w:r>
      <w:r w:rsidRPr="00AD22E9">
        <w:rPr>
          <w:rFonts w:ascii="Times New Roman" w:hAnsi="Times New Roman" w:cs="Times New Roman"/>
          <w:sz w:val="28"/>
          <w:szCs w:val="28"/>
        </w:rPr>
        <w:t xml:space="preserve"> (в зависимости от намеченной цели). Результаты наблюдений фиксируются в картах по контролю. 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288C">
        <w:rPr>
          <w:rFonts w:ascii="Times New Roman" w:hAnsi="Times New Roman" w:cs="Times New Roman"/>
          <w:b/>
          <w:sz w:val="28"/>
          <w:szCs w:val="28"/>
        </w:rPr>
        <w:t>Вывод</w:t>
      </w:r>
      <w:r w:rsidRPr="00AD22E9">
        <w:rPr>
          <w:rFonts w:ascii="Times New Roman" w:hAnsi="Times New Roman" w:cs="Times New Roman"/>
          <w:sz w:val="28"/>
          <w:szCs w:val="28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>Структура и механизм управления ДОУ позволяют обеспечить стабильное функционирование, 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88C" w:rsidRDefault="00283AA4" w:rsidP="00283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A4">
        <w:rPr>
          <w:rFonts w:ascii="Times New Roman" w:hAnsi="Times New Roman" w:cs="Times New Roman"/>
          <w:b/>
          <w:sz w:val="28"/>
          <w:szCs w:val="28"/>
        </w:rPr>
        <w:t>3. О</w:t>
      </w:r>
      <w:r>
        <w:rPr>
          <w:rFonts w:ascii="Times New Roman" w:hAnsi="Times New Roman" w:cs="Times New Roman"/>
          <w:b/>
          <w:sz w:val="28"/>
          <w:szCs w:val="28"/>
        </w:rPr>
        <w:t>ценка образовательной деятельности.</w:t>
      </w:r>
    </w:p>
    <w:p w:rsidR="00283AA4" w:rsidRPr="00283AA4" w:rsidRDefault="00283AA4" w:rsidP="00283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A4" w:rsidRDefault="00283AA4" w:rsidP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деятельность организована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дошкольного образования ДОУ (далее ООП ДО)</w:t>
      </w:r>
      <w:r>
        <w:rPr>
          <w:rFonts w:ascii="Times New Roman" w:hAnsi="Times New Roman" w:cs="Times New Roman"/>
          <w:sz w:val="28"/>
          <w:szCs w:val="28"/>
        </w:rPr>
        <w:t>,  Федеральным законом от 29.12.2012 № 273-ФЗ «Об образовании Российской Федерации, ФГОС  ДО, СанПиН  2.4.1.3049-13.</w:t>
      </w:r>
      <w:r w:rsidRPr="00A3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направлена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283AA4" w:rsidRPr="00A34BD5" w:rsidRDefault="00283AA4" w:rsidP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4BD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ведётся на русском </w:t>
      </w:r>
      <w:r w:rsidR="00567C4D">
        <w:rPr>
          <w:rFonts w:ascii="Times New Roman" w:hAnsi="Times New Roman" w:cs="Times New Roman"/>
          <w:sz w:val="28"/>
          <w:szCs w:val="28"/>
        </w:rPr>
        <w:t xml:space="preserve"> и на табасаранском </w:t>
      </w:r>
      <w:r w:rsidRPr="00A34BD5">
        <w:rPr>
          <w:rFonts w:ascii="Times New Roman" w:hAnsi="Times New Roman" w:cs="Times New Roman"/>
          <w:sz w:val="28"/>
          <w:szCs w:val="28"/>
        </w:rPr>
        <w:t>языке, в очной фо</w:t>
      </w:r>
      <w:r>
        <w:rPr>
          <w:rFonts w:ascii="Times New Roman" w:hAnsi="Times New Roman" w:cs="Times New Roman"/>
          <w:sz w:val="28"/>
          <w:szCs w:val="28"/>
        </w:rPr>
        <w:t>рме, нормативный срок обучения 5 лет</w:t>
      </w:r>
      <w:r w:rsidRPr="00A34BD5">
        <w:rPr>
          <w:rFonts w:ascii="Times New Roman" w:hAnsi="Times New Roman" w:cs="Times New Roman"/>
          <w:sz w:val="28"/>
          <w:szCs w:val="28"/>
        </w:rPr>
        <w:t>, уровень образования – дошкольное общее образование.</w:t>
      </w:r>
    </w:p>
    <w:p w:rsidR="00453A6F" w:rsidRDefault="00283AA4" w:rsidP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</w:t>
      </w:r>
      <w:r>
        <w:rPr>
          <w:rFonts w:ascii="Times New Roman" w:hAnsi="Times New Roman" w:cs="Times New Roman"/>
          <w:sz w:val="28"/>
          <w:szCs w:val="28"/>
        </w:rPr>
        <w:t xml:space="preserve">  Разработана адаптационная общая образовательная программа с работой с </w:t>
      </w:r>
      <w:r w:rsidR="00453A6F" w:rsidRPr="00A34BD5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453A6F">
        <w:rPr>
          <w:rFonts w:ascii="Times New Roman" w:hAnsi="Times New Roman" w:cs="Times New Roman"/>
          <w:sz w:val="28"/>
          <w:szCs w:val="28"/>
        </w:rPr>
        <w:t xml:space="preserve"> </w:t>
      </w:r>
      <w:r w:rsidR="00453A6F" w:rsidRPr="00A34BD5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453A6F" w:rsidRPr="00A34BD5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453A6F" w:rsidRDefault="00567C4D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 посещают 25</w:t>
      </w:r>
      <w:r w:rsidR="00453A6F">
        <w:rPr>
          <w:rFonts w:ascii="Times New Roman" w:hAnsi="Times New Roman" w:cs="Times New Roman"/>
          <w:sz w:val="28"/>
          <w:szCs w:val="28"/>
        </w:rPr>
        <w:t xml:space="preserve"> воспитанника в возрасте о</w:t>
      </w:r>
      <w:r>
        <w:rPr>
          <w:rFonts w:ascii="Times New Roman" w:hAnsi="Times New Roman" w:cs="Times New Roman"/>
          <w:sz w:val="28"/>
          <w:szCs w:val="28"/>
        </w:rPr>
        <w:t>т 2</w:t>
      </w:r>
      <w:r w:rsidR="00453A6F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6A7A23" w:rsidRDefault="00D8741F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 диагностики:</w:t>
      </w:r>
    </w:p>
    <w:p w:rsidR="00D8741F" w:rsidRPr="003E54BF" w:rsidRDefault="00D8741F" w:rsidP="006853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занятия ( по каждому разделу программы);</w:t>
      </w:r>
    </w:p>
    <w:p w:rsidR="00D8741F" w:rsidRDefault="00D8741F" w:rsidP="006853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наблюдение, итоговые занятия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294E" w:rsidRPr="007B5D78" w:rsidRDefault="00320DD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</w:t>
      </w:r>
      <w:r w:rsidR="000829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мае 2019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педагоги Детского сада проводили обследован</w:t>
      </w:r>
      <w:r w:rsidR="000829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ие воспитанников старше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й группы на предмет оценки сформированности предпосылок к учебной деятельности в количестве </w:t>
      </w:r>
      <w:r w:rsidR="000829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9294E" w:rsidRPr="007B5D78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9294E" w:rsidRPr="007B5D78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Воспитательная работа</w:t>
      </w:r>
    </w:p>
    <w:p w:rsidR="00D9294E" w:rsidRPr="007B5D78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Чтобы выбрать стратегию воспитательной работы, в </w:t>
      </w:r>
      <w:r w:rsidR="000829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2019</w:t>
      </w:r>
      <w:r w:rsidR="00FE3C52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году проводился анализ состава семей воспитанников.</w:t>
      </w:r>
      <w:r w:rsidR="001F0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D9294E" w:rsidRPr="001F030B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3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Характеристика семей по составу</w:t>
      </w:r>
    </w:p>
    <w:tbl>
      <w:tblPr>
        <w:tblW w:w="5000" w:type="pct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2223"/>
        <w:gridCol w:w="4452"/>
      </w:tblGrid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количества семей </w:t>
            </w: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1F030B"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02675B" w:rsidP="001F0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F030B"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5358A4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030B"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94E" w:rsidRPr="001F030B" w:rsidTr="00490403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94E" w:rsidRPr="009955F9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1991"/>
        <w:gridCol w:w="4959"/>
      </w:tblGrid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9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3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02675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53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9955F9" w:rsidTr="00490403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94E" w:rsidRPr="009955F9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39B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образование:</w:t>
      </w:r>
    </w:p>
    <w:p w:rsidR="00D9294E" w:rsidRDefault="001C60D7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675B">
        <w:rPr>
          <w:rFonts w:ascii="Times New Roman" w:hAnsi="Times New Roman" w:cs="Times New Roman"/>
          <w:sz w:val="28"/>
          <w:szCs w:val="28"/>
        </w:rPr>
        <w:t>В 2018</w:t>
      </w:r>
      <w:r w:rsidR="00875F0E">
        <w:rPr>
          <w:rFonts w:ascii="Times New Roman" w:hAnsi="Times New Roman" w:cs="Times New Roman"/>
          <w:sz w:val="28"/>
          <w:szCs w:val="28"/>
        </w:rPr>
        <w:t>-2019</w:t>
      </w:r>
      <w:r w:rsidR="0002675B">
        <w:rPr>
          <w:rFonts w:ascii="Times New Roman" w:hAnsi="Times New Roman" w:cs="Times New Roman"/>
          <w:sz w:val="28"/>
          <w:szCs w:val="28"/>
        </w:rPr>
        <w:t xml:space="preserve"> учебном году в МК</w:t>
      </w:r>
      <w:r w:rsidR="00D9294E">
        <w:rPr>
          <w:rFonts w:ascii="Times New Roman" w:hAnsi="Times New Roman" w:cs="Times New Roman"/>
          <w:sz w:val="28"/>
          <w:szCs w:val="28"/>
        </w:rPr>
        <w:t>ДОУ работают кружки по направлениям:</w:t>
      </w:r>
    </w:p>
    <w:p w:rsidR="00453A6F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 э</w:t>
      </w:r>
      <w:r w:rsidR="0002675B">
        <w:rPr>
          <w:rFonts w:ascii="Times New Roman" w:hAnsi="Times New Roman" w:cs="Times New Roman"/>
          <w:sz w:val="28"/>
          <w:szCs w:val="28"/>
        </w:rPr>
        <w:t>стетическое: «Очумелые ручки»</w:t>
      </w:r>
    </w:p>
    <w:p w:rsidR="00D9294E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</w:t>
      </w:r>
      <w:r w:rsidR="0002675B">
        <w:rPr>
          <w:rFonts w:ascii="Times New Roman" w:hAnsi="Times New Roman" w:cs="Times New Roman"/>
          <w:sz w:val="28"/>
          <w:szCs w:val="28"/>
        </w:rPr>
        <w:t xml:space="preserve">атический :  </w:t>
      </w:r>
      <w:r>
        <w:rPr>
          <w:rFonts w:ascii="Times New Roman" w:hAnsi="Times New Roman" w:cs="Times New Roman"/>
          <w:sz w:val="28"/>
          <w:szCs w:val="28"/>
        </w:rPr>
        <w:t xml:space="preserve"> «Умные шашки».</w:t>
      </w:r>
    </w:p>
    <w:p w:rsidR="00D9294E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задействовано </w:t>
      </w:r>
      <w:r w:rsidR="0002675B">
        <w:rPr>
          <w:rFonts w:ascii="Times New Roman" w:hAnsi="Times New Roman" w:cs="Times New Roman"/>
          <w:sz w:val="28"/>
          <w:szCs w:val="28"/>
        </w:rPr>
        <w:t xml:space="preserve"> 44</w:t>
      </w:r>
      <w:r w:rsidR="007657CE">
        <w:rPr>
          <w:rFonts w:ascii="Times New Roman" w:hAnsi="Times New Roman" w:cs="Times New Roman"/>
          <w:sz w:val="28"/>
          <w:szCs w:val="28"/>
        </w:rPr>
        <w:t>% воспитанников детского сада.</w:t>
      </w:r>
    </w:p>
    <w:p w:rsidR="007657CE" w:rsidRDefault="007657CE" w:rsidP="00765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CE">
        <w:rPr>
          <w:rFonts w:ascii="Times New Roman" w:hAnsi="Times New Roman" w:cs="Times New Roman"/>
          <w:b/>
          <w:sz w:val="28"/>
          <w:szCs w:val="28"/>
        </w:rPr>
        <w:t>4. Оценка функционирования внутренней системы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7CE" w:rsidRPr="007657CE" w:rsidRDefault="007657CE" w:rsidP="00765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7CE" w:rsidRPr="007657CE" w:rsidRDefault="007657CE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Style w:val="a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E32245" w:rsidRDefault="007657CE" w:rsidP="0064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Состояние здоровья и физического развития восп</w:t>
      </w:r>
      <w:r w:rsidR="000267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итанников удовлетворительные. 80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процентов детей успешно освоили образовательную программу дошкольного образования в своей возрастной группе.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Воспитанники подготовительной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0267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показали хорош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ие показатели готовности к школьному обучению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51242" w:rsidRPr="00E51242" w:rsidRDefault="00E51242" w:rsidP="00E5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42">
        <w:rPr>
          <w:rFonts w:ascii="Times New Roman" w:hAnsi="Times New Roman" w:cs="Times New Roman"/>
          <w:b/>
          <w:sz w:val="28"/>
          <w:szCs w:val="28"/>
        </w:rPr>
        <w:t>5. Оценка кадрового обеспечения.</w:t>
      </w:r>
    </w:p>
    <w:p w:rsidR="001A7572" w:rsidRDefault="00DF5187" w:rsidP="000D3F8C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педагогами на 100% согласно штатному расписанию, всего работают  </w:t>
      </w:r>
      <w:r w:rsidR="0002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педагога</w:t>
      </w:r>
      <w:r w:rsidR="005F4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4A3" w:rsidRDefault="001B24A3" w:rsidP="001B24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Укомплектованность ДОО педагогическими кадрами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8"/>
        <w:gridCol w:w="1928"/>
        <w:gridCol w:w="1928"/>
        <w:gridCol w:w="1928"/>
        <w:gridCol w:w="1809"/>
      </w:tblGrid>
      <w:tr w:rsidR="002D7136" w:rsidTr="00D67B7A">
        <w:trPr>
          <w:trHeight w:val="509"/>
        </w:trPr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1B24A3" w:rsidRPr="00BE697C" w:rsidRDefault="001B24A3" w:rsidP="00D6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09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2D7136" w:rsidTr="00D67B7A">
        <w:trPr>
          <w:trHeight w:val="277"/>
        </w:trPr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24A3" w:rsidRPr="00846E7B" w:rsidRDefault="001B24A3" w:rsidP="001B24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уровень педагогического коллектива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1"/>
        <w:gridCol w:w="3708"/>
        <w:gridCol w:w="3332"/>
      </w:tblGrid>
      <w:tr w:rsidR="002D7136" w:rsidTr="00D67B7A">
        <w:tc>
          <w:tcPr>
            <w:tcW w:w="2481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708" w:type="dxa"/>
            <w:shd w:val="clear" w:color="auto" w:fill="auto"/>
          </w:tcPr>
          <w:p w:rsidR="001B24A3" w:rsidRPr="00BE697C" w:rsidRDefault="001B24A3" w:rsidP="00D67B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Высшее, из них –</w:t>
            </w:r>
          </w:p>
          <w:p w:rsidR="001B24A3" w:rsidRPr="00BE697C" w:rsidRDefault="001B24A3" w:rsidP="00D67B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с педагогическим, %</w:t>
            </w:r>
          </w:p>
        </w:tc>
        <w:tc>
          <w:tcPr>
            <w:tcW w:w="3332" w:type="dxa"/>
            <w:shd w:val="clear" w:color="auto" w:fill="auto"/>
          </w:tcPr>
          <w:p w:rsidR="001B24A3" w:rsidRPr="00BE697C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из них – с педагогическим, %</w:t>
            </w:r>
          </w:p>
        </w:tc>
      </w:tr>
      <w:tr w:rsidR="002D7136" w:rsidTr="00D67B7A">
        <w:tc>
          <w:tcPr>
            <w:tcW w:w="2481" w:type="dxa"/>
            <w:shd w:val="clear" w:color="auto" w:fill="auto"/>
          </w:tcPr>
          <w:p w:rsidR="001B24A3" w:rsidRPr="0022451F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08" w:type="dxa"/>
            <w:shd w:val="clear" w:color="auto" w:fill="auto"/>
          </w:tcPr>
          <w:p w:rsidR="001B24A3" w:rsidRPr="0022451F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3         100%</w:t>
            </w:r>
          </w:p>
        </w:tc>
        <w:tc>
          <w:tcPr>
            <w:tcW w:w="3332" w:type="dxa"/>
            <w:shd w:val="clear" w:color="auto" w:fill="auto"/>
          </w:tcPr>
          <w:p w:rsidR="001B24A3" w:rsidRPr="0022451F" w:rsidRDefault="001B24A3" w:rsidP="00D67B7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24A3" w:rsidRDefault="001B24A3" w:rsidP="001B24A3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квалификации педагогического коллектива</w:t>
      </w:r>
    </w:p>
    <w:p w:rsidR="001B24A3" w:rsidRDefault="001B24A3" w:rsidP="001B24A3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занимаемой должности-  2 человек ;</w:t>
      </w:r>
    </w:p>
    <w:p w:rsidR="001B24A3" w:rsidRDefault="001B24A3" w:rsidP="001B24A3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категория – 1 педагог;</w:t>
      </w:r>
    </w:p>
    <w:p w:rsidR="001B24A3" w:rsidRDefault="001B24A3" w:rsidP="001B2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реже, чем 1 раз в три года, согласно плану, педагоги ДОО проходят курсы повышения квалификации.</w:t>
      </w:r>
    </w:p>
    <w:p w:rsidR="001B24A3" w:rsidRDefault="001B24A3" w:rsidP="001B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Формы повышения профессионального мастерства:</w:t>
      </w:r>
    </w:p>
    <w:p w:rsidR="001B24A3" w:rsidRPr="0056792E" w:rsidRDefault="001B24A3" w:rsidP="0056792E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D1216"/>
          <w:sz w:val="28"/>
          <w:szCs w:val="28"/>
        </w:rPr>
        <w:t xml:space="preserve">     Важным фактором повышения профессионального уровня педагогов является самообразование.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учебного года педагоги вели проектную деятельность, проводили НОД по проектной деятельности.</w:t>
      </w:r>
    </w:p>
    <w:p w:rsidR="00540C4F" w:rsidRPr="001B24A3" w:rsidRDefault="00540C4F" w:rsidP="0056792E">
      <w:pPr>
        <w:spacing w:line="238" w:lineRule="auto"/>
        <w:ind w:right="80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2018- 2019 учебном году педагоги МКДОУ «Хапильский детский сад «Улыбка» принимали участие в различных мероприятиях:</w:t>
      </w:r>
    </w:p>
    <w:p w:rsidR="006063E7" w:rsidRDefault="006063E7" w:rsidP="001A7572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уровне 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54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КДОУ «Хапильский детский сад «Улыбка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5F45A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знаний;</w:t>
      </w:r>
    </w:p>
    <w:p w:rsidR="0002675B" w:rsidRDefault="0002675B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дошкольного работника;</w:t>
      </w:r>
    </w:p>
    <w:p w:rsidR="005F45A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«Мы за здоровый образ жизни»</w:t>
      </w:r>
    </w:p>
    <w:p w:rsidR="006063E7" w:rsidRDefault="004B5E08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выставка «Что нам Осень подарила»;</w:t>
      </w:r>
    </w:p>
    <w:p w:rsidR="004B5E08" w:rsidRDefault="004B5E08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выставка «Новогодние поделки»;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 посвященный Дню матери;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, посвященный Защитникам Отечества;</w:t>
      </w:r>
    </w:p>
    <w:p w:rsidR="005F45A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развлечение, приуроченное к празднованию Дня </w:t>
      </w:r>
      <w:r w:rsidR="0030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Отечества;</w:t>
      </w:r>
    </w:p>
    <w:p w:rsidR="00DE1A79" w:rsidRDefault="00DE1A79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Открытое занятие- игра « С математикой в космический полет»;</w:t>
      </w:r>
    </w:p>
    <w:p w:rsidR="00DE1A79" w:rsidRDefault="00DE1A79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 w:rsidR="001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занятие  «Природа наш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8 Марта</w:t>
      </w:r>
      <w:r w:rsidR="004B5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5A7" w:rsidRPr="005C1E83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Весны</w:t>
      </w:r>
      <w:r w:rsidRPr="005C1E8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C1E83" w:rsidRPr="005C1E8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+</w:t>
      </w:r>
    </w:p>
    <w:p w:rsidR="00D80308" w:rsidRPr="00576A20" w:rsidRDefault="008205CD" w:rsidP="000F63A5">
      <w:pPr>
        <w:tabs>
          <w:tab w:val="left" w:pos="25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87.65pt;margin-top:8.9pt;width:0;height:250.75pt;z-index:251665920" o:connectortype="straight"/>
        </w:pict>
      </w:r>
      <w:r w:rsidR="00D80308" w:rsidRPr="0057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и эффективность системы управления ДОО.</w:t>
      </w:r>
    </w:p>
    <w:p w:rsidR="00D80308" w:rsidRPr="00D80308" w:rsidRDefault="00D80308" w:rsidP="00D80308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</w:rPr>
        <w:t>Инспектирование в ДОО проводится в виде плановых или оперативных проверок, мониторинга и проведения административных работ, согласно Положению об инспекционно-</w:t>
      </w:r>
      <w:r w:rsidR="00EF4DBA">
        <w:rPr>
          <w:rFonts w:ascii="Times New Roman" w:hAnsi="Times New Roman" w:cs="Times New Roman"/>
          <w:sz w:val="28"/>
          <w:szCs w:val="28"/>
        </w:rPr>
        <w:t xml:space="preserve"> </w:t>
      </w:r>
      <w:r w:rsidRPr="00D80308">
        <w:rPr>
          <w:rFonts w:ascii="Times New Roman" w:hAnsi="Times New Roman" w:cs="Times New Roman"/>
          <w:sz w:val="28"/>
          <w:szCs w:val="28"/>
        </w:rPr>
        <w:t>контрольной деятельности ДОО.</w:t>
      </w:r>
    </w:p>
    <w:p w:rsidR="00D80308" w:rsidRPr="00D80308" w:rsidRDefault="00D80308" w:rsidP="00D80308">
      <w:pPr>
        <w:ind w:firstLine="189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Плановые проверки:</w:t>
      </w:r>
    </w:p>
    <w:p w:rsidR="00D80308" w:rsidRPr="00D80308" w:rsidRDefault="00D80308" w:rsidP="00D80308">
      <w:pPr>
        <w:numPr>
          <w:ilvl w:val="0"/>
          <w:numId w:val="10"/>
        </w:numPr>
        <w:tabs>
          <w:tab w:val="left" w:pos="39"/>
        </w:tabs>
        <w:spacing w:after="0" w:line="240" w:lineRule="auto"/>
        <w:ind w:left="3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lastRenderedPageBreak/>
        <w:t>Фронтальный контроль: «Состояние и организация</w:t>
      </w:r>
      <w:r w:rsidR="00134688">
        <w:rPr>
          <w:rFonts w:ascii="Times New Roman" w:hAnsi="Times New Roman" w:cs="Times New Roman"/>
          <w:sz w:val="28"/>
          <w:szCs w:val="28"/>
        </w:rPr>
        <w:t xml:space="preserve"> воспитательной работы в </w:t>
      </w:r>
      <w:r w:rsidRPr="00D80308">
        <w:rPr>
          <w:rFonts w:ascii="Times New Roman" w:hAnsi="Times New Roman" w:cs="Times New Roman"/>
          <w:sz w:val="28"/>
          <w:szCs w:val="28"/>
        </w:rPr>
        <w:t xml:space="preserve"> группе»,</w:t>
      </w:r>
    </w:p>
    <w:p w:rsidR="00D80308" w:rsidRPr="00D80308" w:rsidRDefault="00D80308" w:rsidP="00D80308">
      <w:pPr>
        <w:numPr>
          <w:ilvl w:val="0"/>
          <w:numId w:val="8"/>
        </w:numPr>
        <w:tabs>
          <w:tab w:val="left" w:pos="9"/>
          <w:tab w:val="left" w:pos="369"/>
        </w:tabs>
        <w:spacing w:after="0" w:line="240" w:lineRule="auto"/>
        <w:ind w:left="9" w:firstLine="172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 Тематический контроль:</w:t>
      </w:r>
    </w:p>
    <w:p w:rsidR="00D80308" w:rsidRPr="00D80308" w:rsidRDefault="00843DEA" w:rsidP="00D80308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1.«Использование разнообразных форм в экологическом воспитании дошкольников, состояние эколого-развивающей среды в группе</w:t>
      </w:r>
      <w:r w:rsidR="00D80308">
        <w:rPr>
          <w:rFonts w:ascii="Times New Roman" w:hAnsi="Times New Roman" w:cs="Times New Roman"/>
          <w:sz w:val="28"/>
          <w:szCs w:val="28"/>
        </w:rPr>
        <w:t>»,</w:t>
      </w:r>
      <w:r w:rsidR="00D80308" w:rsidRPr="00D80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308" w:rsidRPr="00D80308" w:rsidRDefault="00843DEA" w:rsidP="00D80308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анализ изучения состояния воспитательно-образовательной работы по экологическому воспитанию детей дошкольного возраста</w:t>
      </w:r>
      <w:r w:rsidR="00490403">
        <w:rPr>
          <w:rFonts w:ascii="Times New Roman" w:hAnsi="Times New Roman" w:cs="Times New Roman"/>
          <w:sz w:val="28"/>
          <w:szCs w:val="28"/>
        </w:rPr>
        <w:t>.</w:t>
      </w:r>
    </w:p>
    <w:p w:rsidR="00D80308" w:rsidRDefault="00D80308" w:rsidP="00D80308">
      <w:pPr>
        <w:ind w:left="9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Оперативный контроль:</w:t>
      </w:r>
    </w:p>
    <w:p w:rsidR="00490403" w:rsidRDefault="00AC66D8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физкультурно-оздоровительной работы в МКДОУ.</w:t>
      </w:r>
    </w:p>
    <w:p w:rsidR="00490403" w:rsidRDefault="00AC66D8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уровень сформированности навыков по изодеятельности</w:t>
      </w:r>
      <w:r w:rsidR="00490403">
        <w:rPr>
          <w:rFonts w:ascii="Times New Roman" w:hAnsi="Times New Roman" w:cs="Times New Roman"/>
          <w:sz w:val="28"/>
          <w:szCs w:val="28"/>
        </w:rPr>
        <w:t>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80308" w:rsidRPr="00D80308" w:rsidRDefault="00D80308" w:rsidP="00D80308">
      <w:pPr>
        <w:tabs>
          <w:tab w:val="left" w:pos="1614"/>
        </w:tabs>
        <w:ind w:left="9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Мониторинг:</w:t>
      </w:r>
    </w:p>
    <w:p w:rsidR="00D80308" w:rsidRPr="00D80308" w:rsidRDefault="00D80308" w:rsidP="00D80308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D80308" w:rsidRPr="00D80308" w:rsidRDefault="00D80308" w:rsidP="00D80308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Подготовка  воспитанников подготовительной группы к школе.</w:t>
      </w:r>
    </w:p>
    <w:p w:rsidR="00D80308" w:rsidRPr="00D80308" w:rsidRDefault="00490403" w:rsidP="00490403">
      <w:p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80308" w:rsidRPr="00D80308">
        <w:rPr>
          <w:rFonts w:ascii="Times New Roman" w:hAnsi="Times New Roman" w:cs="Times New Roman"/>
          <w:sz w:val="28"/>
          <w:szCs w:val="28"/>
        </w:rPr>
        <w:t>Использование здоровье сберегающих технологий. Заболеваемость.</w:t>
      </w:r>
    </w:p>
    <w:p w:rsidR="003E54BF" w:rsidRDefault="00D80308" w:rsidP="00D80308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08">
        <w:rPr>
          <w:rFonts w:ascii="Times New Roman" w:hAnsi="Times New Roman" w:cs="Times New Roman"/>
          <w:sz w:val="28"/>
          <w:szCs w:val="28"/>
        </w:rPr>
        <w:t>Организация питания.</w:t>
      </w:r>
      <w:r w:rsidRPr="00D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9AC" w:rsidRPr="002009AC" w:rsidRDefault="002009AC" w:rsidP="002009AC">
      <w:pPr>
        <w:snapToGrid w:val="0"/>
        <w:ind w:firstLine="1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2009AC">
        <w:t xml:space="preserve"> </w:t>
      </w:r>
      <w:r w:rsidRPr="002009AC">
        <w:rPr>
          <w:rFonts w:ascii="Times New Roman" w:hAnsi="Times New Roman" w:cs="Times New Roman"/>
          <w:sz w:val="28"/>
          <w:szCs w:val="28"/>
        </w:rPr>
        <w:t xml:space="preserve">Управление ДОО осуществляется в режиме функционирования. Система управления соответствует уставным целям, задачам и функциям. </w:t>
      </w:r>
    </w:p>
    <w:p w:rsidR="00490403" w:rsidRDefault="002009AC" w:rsidP="002009A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2009AC">
        <w:rPr>
          <w:rFonts w:ascii="Times New Roman" w:hAnsi="Times New Roman" w:cs="Times New Roman"/>
          <w:sz w:val="28"/>
          <w:szCs w:val="28"/>
        </w:rPr>
        <w:t>Документы, регламентирующие основную и  управленческую деятельность  предоставлены в полном объеме, согласно номенклатуры дел, систематически  заполняются  и обновляются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9AC" w:rsidRDefault="002009AC" w:rsidP="002009A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воспитанников.</w:t>
      </w:r>
    </w:p>
    <w:p w:rsidR="002009AC" w:rsidRPr="00576A20" w:rsidRDefault="002009AC" w:rsidP="002009AC">
      <w:pPr>
        <w:tabs>
          <w:tab w:val="left" w:pos="16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реализации основной образовательной программы дошкольного образования (ООП ДО).</w:t>
      </w:r>
    </w:p>
    <w:p w:rsidR="002009AC" w:rsidRPr="002009AC" w:rsidRDefault="00E81E39" w:rsidP="0020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2018-2019 учебного года</w:t>
      </w:r>
      <w:r w:rsidR="00200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учреждения были </w:t>
      </w:r>
      <w:r w:rsidR="002009AC" w:rsidRPr="002009AC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="002009AC" w:rsidRPr="0020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>разнообразные виды детской деятельности и их интеграции в целях повышения эффективности воспитательно - образовательного процесса;</w:t>
      </w:r>
      <w:r w:rsidR="002009AC" w:rsidRPr="0020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стремящегося творчески подходить к решению различных жизненных ситуаций; на реализацию ФГОС ДО. </w:t>
      </w:r>
    </w:p>
    <w:p w:rsidR="0056792E" w:rsidRPr="00313261" w:rsidRDefault="002009AC" w:rsidP="0056792E">
      <w:pPr>
        <w:pStyle w:val="TableParagraph"/>
        <w:ind w:left="108"/>
        <w:rPr>
          <w:sz w:val="26"/>
        </w:rPr>
      </w:pPr>
      <w:r w:rsidRPr="004B5E08">
        <w:rPr>
          <w:sz w:val="28"/>
          <w:szCs w:val="28"/>
        </w:rPr>
        <w:t xml:space="preserve">   </w:t>
      </w:r>
      <w:r w:rsidR="004B5E08" w:rsidRPr="004B5E08">
        <w:rPr>
          <w:sz w:val="28"/>
          <w:szCs w:val="28"/>
        </w:rPr>
        <w:t xml:space="preserve">Так же коллектив ДОУ  совершенствовал </w:t>
      </w:r>
      <w:r w:rsidRPr="004B5E08">
        <w:rPr>
          <w:sz w:val="28"/>
          <w:szCs w:val="28"/>
        </w:rPr>
        <w:t xml:space="preserve"> деятельность по созданию усл</w:t>
      </w:r>
      <w:r w:rsidR="0056792E">
        <w:rPr>
          <w:sz w:val="28"/>
          <w:szCs w:val="28"/>
        </w:rPr>
        <w:t xml:space="preserve">овий для формирования у детей </w:t>
      </w:r>
      <w:r w:rsidR="0056792E" w:rsidRPr="00313261">
        <w:rPr>
          <w:color w:val="333333"/>
          <w:sz w:val="26"/>
        </w:rPr>
        <w:t>основ экологиче</w:t>
      </w:r>
      <w:r w:rsidR="0056792E">
        <w:rPr>
          <w:color w:val="333333"/>
          <w:sz w:val="26"/>
        </w:rPr>
        <w:t>ской культуры.</w:t>
      </w:r>
    </w:p>
    <w:p w:rsidR="0056792E" w:rsidRPr="00313261" w:rsidRDefault="0056792E" w:rsidP="0056792E">
      <w:pPr>
        <w:pStyle w:val="TableParagraph"/>
        <w:spacing w:line="299" w:lineRule="exact"/>
        <w:ind w:left="108"/>
        <w:rPr>
          <w:sz w:val="26"/>
        </w:rPr>
      </w:pPr>
    </w:p>
    <w:p w:rsidR="002009AC" w:rsidRPr="004B5E08" w:rsidRDefault="002009AC" w:rsidP="00CE7F73">
      <w:pPr>
        <w:jc w:val="both"/>
        <w:rPr>
          <w:rFonts w:ascii="Times New Roman" w:hAnsi="Times New Roman" w:cs="Times New Roman"/>
          <w:sz w:val="28"/>
          <w:szCs w:val="28"/>
        </w:rPr>
      </w:pPr>
      <w:r w:rsidRPr="004B5E08">
        <w:rPr>
          <w:rFonts w:ascii="Times New Roman" w:hAnsi="Times New Roman" w:cs="Times New Roman"/>
          <w:sz w:val="28"/>
          <w:szCs w:val="28"/>
        </w:rPr>
        <w:t>Проведены мероприятия:</w:t>
      </w:r>
    </w:p>
    <w:p w:rsidR="004B5E08" w:rsidRPr="004800F5" w:rsidRDefault="002009AC" w:rsidP="00CE7F73">
      <w:pPr>
        <w:jc w:val="both"/>
        <w:rPr>
          <w:sz w:val="28"/>
          <w:szCs w:val="28"/>
        </w:rPr>
      </w:pPr>
      <w:r w:rsidRPr="004B5E08">
        <w:rPr>
          <w:rFonts w:ascii="Times New Roman" w:hAnsi="Times New Roman" w:cs="Times New Roman"/>
          <w:sz w:val="28"/>
          <w:szCs w:val="28"/>
        </w:rPr>
        <w:t xml:space="preserve">- консультация </w:t>
      </w:r>
      <w:r w:rsidR="004F49A6">
        <w:rPr>
          <w:rFonts w:ascii="Times New Roman" w:hAnsi="Times New Roman" w:cs="Times New Roman"/>
          <w:sz w:val="28"/>
          <w:szCs w:val="28"/>
        </w:rPr>
        <w:t xml:space="preserve"> </w:t>
      </w:r>
      <w:r w:rsidR="004F49A6" w:rsidRPr="004800F5">
        <w:rPr>
          <w:sz w:val="28"/>
          <w:szCs w:val="28"/>
        </w:rPr>
        <w:t>«Формирование основ экологической культуры в процессе физического воспитания детей старшего дошкольного возраста»</w:t>
      </w:r>
      <w:r w:rsidRPr="004800F5">
        <w:rPr>
          <w:sz w:val="28"/>
          <w:szCs w:val="28"/>
        </w:rPr>
        <w:t>, «</w:t>
      </w:r>
      <w:r w:rsidR="004F49A6" w:rsidRPr="004800F5">
        <w:rPr>
          <w:sz w:val="28"/>
          <w:szCs w:val="28"/>
        </w:rPr>
        <w:t>Художественно-эстетическое развитие детей в условиях реализации ФГОС в ДОУ»</w:t>
      </w:r>
      <w:r w:rsidR="003605DD" w:rsidRPr="004800F5">
        <w:rPr>
          <w:sz w:val="28"/>
          <w:szCs w:val="28"/>
        </w:rPr>
        <w:t>.</w:t>
      </w:r>
    </w:p>
    <w:p w:rsidR="004F49A6" w:rsidRPr="004F49A6" w:rsidRDefault="004F49A6" w:rsidP="004F49A6">
      <w:pPr>
        <w:pStyle w:val="TableParagraph"/>
        <w:spacing w:before="2" w:line="298" w:lineRule="exact"/>
        <w:rPr>
          <w:sz w:val="26"/>
        </w:rPr>
      </w:pPr>
      <w:r w:rsidRPr="004F49A6">
        <w:rPr>
          <w:sz w:val="26"/>
        </w:rPr>
        <w:t>Семинар-практикум для педагогов</w:t>
      </w:r>
    </w:p>
    <w:p w:rsidR="004F49A6" w:rsidRPr="004F49A6" w:rsidRDefault="004F49A6" w:rsidP="004F49A6">
      <w:pPr>
        <w:pStyle w:val="TableParagraph"/>
        <w:ind w:right="245"/>
        <w:rPr>
          <w:sz w:val="26"/>
        </w:rPr>
      </w:pPr>
      <w:r w:rsidRPr="004F49A6">
        <w:rPr>
          <w:sz w:val="26"/>
        </w:rPr>
        <w:t>«Организация экологического воспитания в ДОУ в соответствии с ФГОС»</w:t>
      </w:r>
    </w:p>
    <w:p w:rsidR="004B5E08" w:rsidRPr="003605DD" w:rsidRDefault="004F49A6" w:rsidP="00360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A6">
        <w:rPr>
          <w:sz w:val="28"/>
          <w:szCs w:val="28"/>
        </w:rPr>
        <w:t xml:space="preserve">Интегрированная </w:t>
      </w:r>
      <w:r w:rsidR="004800F5">
        <w:rPr>
          <w:sz w:val="28"/>
          <w:szCs w:val="28"/>
        </w:rPr>
        <w:t>НОД с использованием экологиче</w:t>
      </w:r>
      <w:r w:rsidRPr="004F49A6">
        <w:rPr>
          <w:sz w:val="28"/>
          <w:szCs w:val="28"/>
        </w:rPr>
        <w:t xml:space="preserve">ских игр в средней группе -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занятие</w:t>
      </w:r>
    </w:p>
    <w:p w:rsidR="003605DD" w:rsidRPr="004800F5" w:rsidRDefault="003605DD" w:rsidP="003605DD">
      <w:pPr>
        <w:jc w:val="both"/>
        <w:rPr>
          <w:sz w:val="28"/>
          <w:szCs w:val="28"/>
        </w:rPr>
      </w:pPr>
      <w:r w:rsidRPr="004800F5">
        <w:rPr>
          <w:sz w:val="28"/>
          <w:szCs w:val="28"/>
        </w:rPr>
        <w:t>Физкультурно-музыкальный досуг с экологической направленностью «Кабы не было</w:t>
      </w:r>
      <w:r w:rsidRPr="004800F5">
        <w:rPr>
          <w:spacing w:val="-3"/>
          <w:sz w:val="28"/>
          <w:szCs w:val="28"/>
        </w:rPr>
        <w:t xml:space="preserve"> </w:t>
      </w:r>
      <w:r w:rsidRPr="004800F5">
        <w:rPr>
          <w:sz w:val="28"/>
          <w:szCs w:val="28"/>
        </w:rPr>
        <w:t>зимы…»</w:t>
      </w:r>
    </w:p>
    <w:p w:rsidR="00CE7F73" w:rsidRPr="0056792E" w:rsidRDefault="002009AC" w:rsidP="00CE7F73">
      <w:pPr>
        <w:jc w:val="both"/>
        <w:rPr>
          <w:sz w:val="26"/>
        </w:rPr>
      </w:pPr>
      <w:r w:rsidRPr="00CE7F73">
        <w:rPr>
          <w:rFonts w:ascii="Times New Roman" w:hAnsi="Times New Roman" w:cs="Times New Roman"/>
          <w:b/>
          <w:sz w:val="28"/>
          <w:szCs w:val="28"/>
        </w:rPr>
        <w:t>Педагогический процесс</w:t>
      </w:r>
      <w:r w:rsidRPr="00CE7F73">
        <w:rPr>
          <w:rFonts w:ascii="Times New Roman" w:hAnsi="Times New Roman" w:cs="Times New Roman"/>
          <w:sz w:val="28"/>
          <w:szCs w:val="28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2009AC" w:rsidRPr="00CE7F73" w:rsidRDefault="00CE7F73" w:rsidP="00CE7F73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     </w:t>
      </w:r>
      <w:r w:rsidR="00EE1323">
        <w:rPr>
          <w:rFonts w:ascii="Times New Roman" w:hAnsi="Times New Roman" w:cs="Times New Roman"/>
          <w:sz w:val="28"/>
          <w:szCs w:val="28"/>
        </w:rPr>
        <w:t xml:space="preserve">    </w:t>
      </w:r>
      <w:r w:rsidRPr="00CE7F73">
        <w:rPr>
          <w:rFonts w:ascii="Times New Roman" w:hAnsi="Times New Roman" w:cs="Times New Roman"/>
          <w:sz w:val="28"/>
          <w:szCs w:val="28"/>
        </w:rPr>
        <w:t xml:space="preserve"> </w:t>
      </w:r>
      <w:r w:rsidR="002009AC" w:rsidRPr="00CE7F73">
        <w:rPr>
          <w:rStyle w:val="a8"/>
          <w:rFonts w:ascii="Times New Roman" w:hAnsi="Times New Roman" w:cs="Times New Roman"/>
          <w:b w:val="0"/>
          <w:sz w:val="28"/>
          <w:szCs w:val="28"/>
        </w:rPr>
        <w:t>Мониторинг -</w:t>
      </w:r>
      <w:r w:rsidR="002009AC" w:rsidRPr="00CE7F7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009AC" w:rsidRPr="00CE7F73">
        <w:rPr>
          <w:rStyle w:val="a8"/>
          <w:rFonts w:ascii="Times New Roman" w:hAnsi="Times New Roman" w:cs="Times New Roman"/>
          <w:b w:val="0"/>
          <w:sz w:val="28"/>
          <w:szCs w:val="28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2009AC" w:rsidRPr="00CE7F73" w:rsidRDefault="002009AC" w:rsidP="00C10008">
      <w:pPr>
        <w:pStyle w:val="ae"/>
        <w:spacing w:before="240" w:beforeAutospacing="0" w:after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CE7F73">
        <w:rPr>
          <w:rStyle w:val="a8"/>
          <w:b w:val="0"/>
          <w:sz w:val="28"/>
          <w:szCs w:val="28"/>
        </w:rPr>
        <w:t>Основная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iCs/>
          <w:sz w:val="28"/>
          <w:szCs w:val="28"/>
        </w:rPr>
        <w:t>задача мониторинга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– определить степень освоения ребенком образовательной программы и влияние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образовательного процесса, организуемого в дошкольном учреждении, на развитие ребенка.</w:t>
      </w:r>
      <w:r w:rsidRPr="00CE7F73">
        <w:rPr>
          <w:rStyle w:val="apple-converted-space"/>
          <w:b/>
          <w:bCs/>
          <w:sz w:val="28"/>
          <w:szCs w:val="28"/>
        </w:rPr>
        <w:t> </w:t>
      </w:r>
    </w:p>
    <w:p w:rsidR="002009AC" w:rsidRPr="00CE7F73" w:rsidRDefault="002009AC" w:rsidP="00C10008">
      <w:pPr>
        <w:pStyle w:val="ae"/>
        <w:spacing w:before="240" w:beforeAutospacing="0" w:after="0"/>
        <w:ind w:firstLine="709"/>
        <w:jc w:val="both"/>
        <w:rPr>
          <w:sz w:val="28"/>
          <w:szCs w:val="28"/>
        </w:rPr>
      </w:pPr>
      <w:r w:rsidRPr="00CE7F73">
        <w:rPr>
          <w:sz w:val="28"/>
          <w:szCs w:val="28"/>
        </w:rPr>
        <w:t>Содержание мониторинга тесно связано с образовательной</w:t>
      </w:r>
      <w:r w:rsidRPr="00CE7F73">
        <w:rPr>
          <w:rStyle w:val="apple-converted-space"/>
          <w:sz w:val="28"/>
          <w:szCs w:val="28"/>
        </w:rPr>
        <w:t> </w:t>
      </w:r>
      <w:r w:rsidRPr="00CE7F73">
        <w:rPr>
          <w:sz w:val="28"/>
          <w:szCs w:val="28"/>
        </w:rPr>
        <w:t>программой обучения и воспитания детей в ДОУ.</w:t>
      </w:r>
    </w:p>
    <w:p w:rsidR="002009AC" w:rsidRPr="00CE7F73" w:rsidRDefault="002009AC" w:rsidP="00C10008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мониторинг представляет собой  регулярное наблюдение за развитием детей, их успешностью и достижениями в разных видах деятельности. </w:t>
      </w:r>
    </w:p>
    <w:p w:rsidR="002009AC" w:rsidRPr="00CE7F73" w:rsidRDefault="002009AC" w:rsidP="00CE7F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Его цель - 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образования то есть - о качестве его образования. </w:t>
      </w:r>
    </w:p>
    <w:p w:rsidR="002009AC" w:rsidRPr="00910071" w:rsidRDefault="002009AC" w:rsidP="0056792E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Проводится 2 раза в год: сентябрь и май. Длительность проведения: 1 неделя.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Реализуемые программы: </w:t>
      </w:r>
      <w:r w:rsidRPr="00910071">
        <w:rPr>
          <w:rFonts w:ascii="Times New Roman" w:hAnsi="Times New Roman" w:cs="Times New Roman"/>
          <w:bCs/>
          <w:color w:val="000000"/>
          <w:sz w:val="28"/>
          <w:szCs w:val="28"/>
        </w:rPr>
        <w:t>примерная</w:t>
      </w: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дошкольного образования от рождения до школы под редакцией Н.Е.Вераксы, Т.С.Комаровой,</w:t>
      </w:r>
      <w:r w:rsidR="009E1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М.А.Васильевой.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детей группы:</w:t>
      </w:r>
      <w:r w:rsidR="00910071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Общее количество воспитанников в</w:t>
      </w:r>
      <w:r w:rsidR="00910071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ДОУ (по состоя</w:t>
      </w:r>
      <w:r w:rsidR="00134688">
        <w:rPr>
          <w:rFonts w:ascii="Times New Roman" w:hAnsi="Times New Roman" w:cs="Times New Roman"/>
          <w:color w:val="000000"/>
          <w:sz w:val="28"/>
          <w:szCs w:val="28"/>
        </w:rPr>
        <w:t>нию на 25.05.2019г.): 25 воспитанников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9AC" w:rsidRPr="00B26611" w:rsidRDefault="002009AC" w:rsidP="00B266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>Контингент воспитанников по полу:</w:t>
      </w:r>
    </w:p>
    <w:p w:rsidR="002009AC" w:rsidRPr="00B26611" w:rsidRDefault="00134688" w:rsidP="00B266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Девочек: 13 чел. – 52</w:t>
      </w:r>
      <w:r w:rsidR="002009AC"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2009AC" w:rsidRPr="00B26611" w:rsidRDefault="00134688" w:rsidP="00B266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Мальчиков: 12 чел. – 48</w:t>
      </w:r>
      <w:r w:rsidR="002009AC"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2009AC" w:rsidRPr="00910071" w:rsidRDefault="002009AC" w:rsidP="00B26611">
      <w:pPr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мониторинга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развития и уровня достижения детьми планируемых результатов:</w:t>
      </w:r>
    </w:p>
    <w:p w:rsidR="002009AC" w:rsidRPr="00910071" w:rsidRDefault="002009AC" w:rsidP="00910071">
      <w:pPr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2009AC" w:rsidRPr="00910071" w:rsidRDefault="002009AC" w:rsidP="00910071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степень освоения ребенком образовательной Программы и влияние образовательного процесса на </w:t>
      </w:r>
      <w:hyperlink r:id="rId7" w:tooltip="Развитие ребенка" w:history="1">
        <w:r w:rsidRPr="00910071">
          <w:rPr>
            <w:rFonts w:ascii="Times New Roman" w:hAnsi="Times New Roman" w:cs="Times New Roman"/>
            <w:sz w:val="28"/>
            <w:szCs w:val="28"/>
          </w:rPr>
          <w:t>развитие ребенка</w:t>
        </w:r>
      </w:hyperlink>
      <w:r w:rsidRPr="00910071">
        <w:rPr>
          <w:rFonts w:ascii="Times New Roman" w:hAnsi="Times New Roman" w:cs="Times New Roman"/>
          <w:sz w:val="28"/>
          <w:szCs w:val="28"/>
        </w:rPr>
        <w:t>.</w:t>
      </w:r>
    </w:p>
    <w:p w:rsidR="002009AC" w:rsidRPr="00910071" w:rsidRDefault="002009AC" w:rsidP="00910071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проведения: 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Сентябрь, Май.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получения результатов мониторинга: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наблюдения за детьми;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беседы;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анализ продуктов детской деятельности;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* диагностические ситуации.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инструментарий: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протоколы наблюдений за детьми;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вопросники;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задания (дидактические игры, проблемно-игровые и образовательные ситуации);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продукты детской деятельности;</w:t>
      </w:r>
    </w:p>
    <w:p w:rsidR="00457589" w:rsidRDefault="002009AC" w:rsidP="004575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карты для заполнения показателей.</w:t>
      </w:r>
    </w:p>
    <w:p w:rsidR="00910071" w:rsidRDefault="002009AC" w:rsidP="004575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оценки: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Оценка уровня овладения ребенком необходимыми навыками и умениями по образовательной области:</w:t>
      </w:r>
    </w:p>
    <w:p w:rsidR="002009AC" w:rsidRPr="00910071" w:rsidRDefault="00910071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- сформированы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0071" w:rsidRDefault="00910071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 сформированы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не сформированы;</w:t>
      </w:r>
    </w:p>
    <w:p w:rsidR="002009AC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таблица.</w:t>
      </w:r>
    </w:p>
    <w:p w:rsidR="001F030B" w:rsidRDefault="001F030B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7F6" w:rsidRPr="00910071" w:rsidRDefault="003357F6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программы по образовательным областям за 2018- 2019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1193"/>
        <w:gridCol w:w="1193"/>
        <w:gridCol w:w="1193"/>
        <w:gridCol w:w="1193"/>
        <w:gridCol w:w="1193"/>
        <w:gridCol w:w="1194"/>
      </w:tblGrid>
      <w:tr w:rsidR="00AA482C" w:rsidRPr="00910071" w:rsidTr="00910071">
        <w:tc>
          <w:tcPr>
            <w:tcW w:w="2305" w:type="dxa"/>
            <w:vMerge w:val="restart"/>
          </w:tcPr>
          <w:p w:rsidR="00AA482C" w:rsidRPr="00AA482C" w:rsidRDefault="00AA482C" w:rsidP="009100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82C">
              <w:rPr>
                <w:rFonts w:ascii="Times New Roman" w:hAnsi="Times New Roman" w:cs="Times New Roman"/>
                <w:color w:val="000000"/>
              </w:rPr>
              <w:t>Образовательные</w:t>
            </w:r>
          </w:p>
          <w:p w:rsidR="00AA482C" w:rsidRPr="00AA482C" w:rsidRDefault="00AA482C" w:rsidP="00AA48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82C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3579" w:type="dxa"/>
            <w:gridSpan w:val="3"/>
          </w:tcPr>
          <w:p w:rsidR="00AA482C" w:rsidRPr="00910071" w:rsidRDefault="00AA482C" w:rsidP="009100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Уровень развития</w:t>
            </w:r>
          </w:p>
          <w:p w:rsidR="00AA482C" w:rsidRPr="00910071" w:rsidRDefault="00AA482C" w:rsidP="009100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2018</w:t>
            </w:r>
            <w:r w:rsidRPr="00910071">
              <w:rPr>
                <w:rFonts w:ascii="Times New Roman" w:hAnsi="Times New Roman" w:cs="Times New Roman"/>
                <w:color w:val="000000"/>
              </w:rPr>
              <w:t>г %</w:t>
            </w:r>
          </w:p>
        </w:tc>
        <w:tc>
          <w:tcPr>
            <w:tcW w:w="3580" w:type="dxa"/>
            <w:gridSpan w:val="3"/>
          </w:tcPr>
          <w:p w:rsidR="00AA482C" w:rsidRPr="00910071" w:rsidRDefault="00AA482C" w:rsidP="009100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Уровень развития</w:t>
            </w:r>
          </w:p>
          <w:p w:rsidR="00AA482C" w:rsidRPr="00910071" w:rsidRDefault="00134688" w:rsidP="009100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  <w:r w:rsidR="00AA482C">
              <w:rPr>
                <w:rFonts w:ascii="Times New Roman" w:hAnsi="Times New Roman" w:cs="Times New Roman"/>
                <w:color w:val="000000"/>
              </w:rPr>
              <w:t xml:space="preserve"> 2019</w:t>
            </w:r>
            <w:r w:rsidR="00AA482C" w:rsidRPr="00910071">
              <w:rPr>
                <w:rFonts w:ascii="Times New Roman" w:hAnsi="Times New Roman" w:cs="Times New Roman"/>
                <w:color w:val="000000"/>
              </w:rPr>
              <w:t xml:space="preserve"> г.%</w:t>
            </w:r>
          </w:p>
        </w:tc>
      </w:tr>
      <w:tr w:rsidR="00AA482C" w:rsidRPr="00910071" w:rsidTr="00AA482C">
        <w:trPr>
          <w:trHeight w:val="253"/>
        </w:trPr>
        <w:tc>
          <w:tcPr>
            <w:tcW w:w="2305" w:type="dxa"/>
            <w:vMerge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чс</w:t>
            </w:r>
          </w:p>
        </w:tc>
        <w:tc>
          <w:tcPr>
            <w:tcW w:w="1194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</w:tr>
      <w:tr w:rsidR="00910071" w:rsidRPr="00710800" w:rsidTr="00910071">
        <w:trPr>
          <w:trHeight w:val="1035"/>
        </w:trPr>
        <w:tc>
          <w:tcPr>
            <w:tcW w:w="2305" w:type="dxa"/>
          </w:tcPr>
          <w:p w:rsidR="00910071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«Социально-коммуникативное развитие»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94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«Познавательное развитие»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193" w:type="dxa"/>
          </w:tcPr>
          <w:p w:rsidR="00910071" w:rsidRPr="00710800" w:rsidRDefault="008D1FE4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93" w:type="dxa"/>
          </w:tcPr>
          <w:p w:rsidR="00910071" w:rsidRPr="00710800" w:rsidRDefault="008D1FE4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93" w:type="dxa"/>
          </w:tcPr>
          <w:p w:rsidR="00910071" w:rsidRPr="00710800" w:rsidRDefault="008D1FE4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D1FE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«Речевое развитие»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94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«Художественно – эстетическое развитие»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FD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194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«Физическое развитие»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193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94" w:type="dxa"/>
          </w:tcPr>
          <w:p w:rsidR="00910071" w:rsidRPr="00710800" w:rsidRDefault="00684FD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</w:tcPr>
          <w:p w:rsidR="00910071" w:rsidRPr="00710800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:rsidR="00910071" w:rsidRPr="00710800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:rsidR="00910071" w:rsidRPr="00710800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:rsidR="00910071" w:rsidRPr="00710800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:rsidR="00910071" w:rsidRPr="00710800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</w:tcPr>
          <w:p w:rsidR="00910071" w:rsidRPr="00710800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009AC" w:rsidRDefault="003357F6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воспитательной работы.</w:t>
      </w:r>
    </w:p>
    <w:p w:rsidR="00846E7B" w:rsidRDefault="00846E7B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F6" w:rsidRPr="00576A20" w:rsidRDefault="003357F6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ДОУ.</w:t>
      </w:r>
    </w:p>
    <w:tbl>
      <w:tblPr>
        <w:tblW w:w="9606" w:type="dxa"/>
        <w:tblLayout w:type="fixed"/>
        <w:tblLook w:val="0000"/>
      </w:tblPr>
      <w:tblGrid>
        <w:gridCol w:w="5456"/>
        <w:gridCol w:w="4150"/>
      </w:tblGrid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F6" w:rsidRPr="00160FF8" w:rsidRDefault="003357F6" w:rsidP="00CD73DA">
            <w:pPr>
              <w:jc w:val="center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Наименование категории 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F6" w:rsidRPr="00160FF8" w:rsidRDefault="003357F6" w:rsidP="00CD73DA">
            <w:pPr>
              <w:ind w:left="-133" w:right="-148"/>
              <w:jc w:val="center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Кол-во  (чел.)</w:t>
            </w:r>
          </w:p>
        </w:tc>
      </w:tr>
      <w:tr w:rsidR="003357F6" w:rsidRPr="00160FF8" w:rsidTr="00846E7B">
        <w:trPr>
          <w:gridAfter w:val="1"/>
          <w:wAfter w:w="4150" w:type="dxa"/>
          <w:trHeight w:val="481"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 xml:space="preserve"> Всего детей</w:t>
            </w:r>
            <w:r w:rsidRPr="00371136">
              <w:rPr>
                <w:rStyle w:val="a8"/>
                <w:b w:val="0"/>
                <w:sz w:val="20"/>
                <w:szCs w:val="20"/>
              </w:rPr>
              <w:t xml:space="preserve"> </w:t>
            </w:r>
          </w:p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70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134688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3357F6" w:rsidRPr="00160FF8" w:rsidTr="003357F6">
        <w:trPr>
          <w:trHeight w:val="129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CD73DA">
            <w:pPr>
              <w:jc w:val="center"/>
              <w:rPr>
                <w:rStyle w:val="a8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228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lastRenderedPageBreak/>
              <w:t>Дети оставшиеся без попечения родителей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rPr>
          <w:trHeight w:val="7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Дети-инвалиды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134688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rPr>
          <w:trHeight w:val="211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Семьи,  в которых родители являются безработным</w:t>
            </w:r>
            <w:r>
              <w:rPr>
                <w:rStyle w:val="a8"/>
                <w:b w:val="0"/>
                <w:sz w:val="20"/>
                <w:szCs w:val="20"/>
              </w:rPr>
              <w:t>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3357F6" w:rsidRPr="00160FF8" w:rsidTr="003357F6">
        <w:trPr>
          <w:trHeight w:val="11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 xml:space="preserve"> М</w:t>
            </w:r>
            <w:r w:rsidRPr="00160FF8">
              <w:rPr>
                <w:rStyle w:val="a8"/>
                <w:b w:val="0"/>
                <w:sz w:val="20"/>
                <w:szCs w:val="20"/>
              </w:rPr>
              <w:t>ногодетные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1F030B">
            <w:pPr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134688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Неполные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134688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Матери-одиночки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134688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134688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3357F6" w:rsidRPr="00160FF8" w:rsidTr="003357F6">
        <w:trPr>
          <w:trHeight w:val="325"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EF47D1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CD73DA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98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144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5712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56792E">
        <w:trPr>
          <w:trHeight w:val="70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5712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57F6" w:rsidRDefault="003357F6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2F5B" w:rsidRDefault="00071D87" w:rsidP="00071D8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DF1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в ДОО</w:t>
      </w:r>
    </w:p>
    <w:p w:rsidR="00071D87" w:rsidRDefault="00071D87" w:rsidP="00071D87">
      <w:pPr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а методической работы ДОО в 2018-2019</w:t>
      </w:r>
      <w:r w:rsidRPr="00071D87">
        <w:rPr>
          <w:rFonts w:ascii="Times New Roman" w:hAnsi="Times New Roman" w:cs="Times New Roman"/>
          <w:color w:val="000000"/>
          <w:sz w:val="28"/>
          <w:szCs w:val="28"/>
        </w:rPr>
        <w:t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D87">
        <w:rPr>
          <w:rFonts w:ascii="Times New Roman" w:hAnsi="Times New Roman" w:cs="Times New Roman"/>
          <w:color w:val="000000"/>
          <w:sz w:val="28"/>
          <w:szCs w:val="28"/>
        </w:rPr>
        <w:t>(восприятие) художественной литературы, общение, продуктивную, музыкально-художественную, познавательную, трудовую деятельность.</w:t>
      </w:r>
    </w:p>
    <w:p w:rsidR="00071D87" w:rsidRPr="00071D87" w:rsidRDefault="00576A20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МК</w:t>
      </w:r>
      <w:r w:rsidR="00071D87" w:rsidRPr="00071D87">
        <w:rPr>
          <w:rFonts w:ascii="Times New Roman" w:hAnsi="Times New Roman" w:cs="Times New Roman"/>
          <w:color w:val="000000"/>
          <w:sz w:val="28"/>
          <w:szCs w:val="28"/>
        </w:rPr>
        <w:t>ДОУ ведется по четырем основным направлениям: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1. Аналитическая деятельность.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2. Информационная деятельность.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3. Организационно-методическая деятельность.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4. Консультационная деятельность.</w:t>
      </w:r>
    </w:p>
    <w:p w:rsidR="00071D87" w:rsidRPr="00071D87" w:rsidRDefault="00071D87" w:rsidP="00071D87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 xml:space="preserve">     Все формы методической работы в ДОО направлены на выполнение задач, сформулированных в годовом плане. </w:t>
      </w:r>
    </w:p>
    <w:p w:rsidR="00071D87" w:rsidRPr="00071D87" w:rsidRDefault="00071D87" w:rsidP="00071D87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D1216"/>
          <w:sz w:val="28"/>
          <w:szCs w:val="28"/>
        </w:rPr>
        <w:t xml:space="preserve">     Наиболее эффективными являются активные методы работы (решение проблемных ситуаций, деловые игры, «мозговой штурм»),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457589" w:rsidRPr="00FE5B11" w:rsidRDefault="00071D87" w:rsidP="00FE5B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87">
        <w:rPr>
          <w:rFonts w:ascii="Times New Roman" w:hAnsi="Times New Roman" w:cs="Times New Roman"/>
          <w:color w:val="0D1216"/>
          <w:sz w:val="28"/>
          <w:szCs w:val="28"/>
        </w:rPr>
        <w:lastRenderedPageBreak/>
        <w:t xml:space="preserve">     </w:t>
      </w:r>
      <w:r w:rsid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методическое, библиотечно -информационно обеспечение.</w:t>
      </w:r>
      <w:r w:rsid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2E"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учебно- методической и художественной литературой.</w:t>
      </w:r>
      <w:r w:rsidR="001D132E">
        <w:rPr>
          <w:rFonts w:ascii="Times New Roman" w:hAnsi="Times New Roman" w:cs="Times New Roman"/>
          <w:color w:val="000000"/>
          <w:sz w:val="28"/>
          <w:szCs w:val="28"/>
        </w:rPr>
        <w:t>На 2018-2019</w:t>
      </w:r>
      <w:r w:rsidR="001D132E"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ДОО обеспечена,  учебно-</w:t>
      </w:r>
      <w:r w:rsidR="00457589">
        <w:rPr>
          <w:rFonts w:ascii="Times New Roman" w:hAnsi="Times New Roman" w:cs="Times New Roman"/>
          <w:color w:val="000000"/>
          <w:sz w:val="28"/>
          <w:szCs w:val="28"/>
        </w:rPr>
        <w:t>методической литературой на 80%</w:t>
      </w:r>
    </w:p>
    <w:p w:rsidR="00457589" w:rsidRDefault="001D132E" w:rsidP="004575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>Обеспеченность современной информационной базой</w:t>
      </w:r>
    </w:p>
    <w:p w:rsidR="001D132E" w:rsidRPr="00457589" w:rsidRDefault="001D132E" w:rsidP="004575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организации. </w:t>
      </w:r>
    </w:p>
    <w:p w:rsidR="001D132E" w:rsidRDefault="001D132E" w:rsidP="001D132E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Обеспечение открытости и доступности информации о деятельности ДОО для заинтересованных лиц</w:t>
      </w:r>
    </w:p>
    <w:p w:rsidR="001D132E" w:rsidRPr="001D132E" w:rsidRDefault="001D132E" w:rsidP="001D132E">
      <w:pPr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Информация о деятельности ДОО размещается на сайте образовательного учреждения и обновляется в соответстви</w:t>
      </w:r>
      <w:r w:rsidR="00494079">
        <w:rPr>
          <w:rFonts w:ascii="Times New Roman" w:hAnsi="Times New Roman" w:cs="Times New Roman"/>
          <w:color w:val="000000"/>
          <w:sz w:val="28"/>
          <w:szCs w:val="28"/>
        </w:rPr>
        <w:t xml:space="preserve">и с Положением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. Для родителей и заинтересованных лиц информация периодически обновляется на стенде «Информация для родителей» и в родительских уголках каждой группы.</w:t>
      </w:r>
      <w:r w:rsidR="00494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0F1F" w:rsidRDefault="008B0F1F" w:rsidP="008B0F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обеспечение.</w:t>
      </w:r>
    </w:p>
    <w:p w:rsidR="00F63242" w:rsidRDefault="00494079" w:rsidP="00F63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здание  одноэтажное, имеется </w:t>
      </w:r>
      <w:r w:rsidR="00F63242" w:rsidRPr="00F63242">
        <w:rPr>
          <w:rFonts w:ascii="Times New Roman" w:hAnsi="Times New Roman" w:cs="Times New Roman"/>
          <w:sz w:val="28"/>
          <w:szCs w:val="28"/>
        </w:rPr>
        <w:t xml:space="preserve"> отопление, подведе</w:t>
      </w:r>
      <w:r>
        <w:rPr>
          <w:rFonts w:ascii="Times New Roman" w:hAnsi="Times New Roman" w:cs="Times New Roman"/>
          <w:sz w:val="28"/>
          <w:szCs w:val="28"/>
        </w:rPr>
        <w:t>ны вода и канализация. Частично</w:t>
      </w:r>
      <w:r w:rsidR="00F63242" w:rsidRPr="00F63242">
        <w:rPr>
          <w:rFonts w:ascii="Times New Roman" w:hAnsi="Times New Roman" w:cs="Times New Roman"/>
          <w:sz w:val="28"/>
          <w:szCs w:val="28"/>
        </w:rPr>
        <w:t xml:space="preserve"> оснащено сантехническим обору</w:t>
      </w:r>
      <w:r>
        <w:rPr>
          <w:rFonts w:ascii="Times New Roman" w:hAnsi="Times New Roman" w:cs="Times New Roman"/>
          <w:sz w:val="28"/>
          <w:szCs w:val="28"/>
        </w:rPr>
        <w:t xml:space="preserve">дованием. </w:t>
      </w:r>
    </w:p>
    <w:p w:rsidR="00F63242" w:rsidRDefault="00494079" w:rsidP="00F63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1 групповая</w:t>
      </w:r>
      <w:r w:rsidR="00F63242" w:rsidRPr="00F63242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3242" w:rsidRPr="00F6324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отдельняя спальня. Группа оснащена</w:t>
      </w:r>
      <w:r w:rsidR="00F63242" w:rsidRPr="00F63242">
        <w:rPr>
          <w:rFonts w:ascii="Times New Roman" w:hAnsi="Times New Roman" w:cs="Times New Roman"/>
          <w:sz w:val="28"/>
          <w:szCs w:val="28"/>
        </w:rPr>
        <w:t xml:space="preserve">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детей, но лишь частично соответствует ФГОС ДО.</w:t>
      </w:r>
      <w:r w:rsidR="00F63242">
        <w:rPr>
          <w:rFonts w:ascii="Times New Roman" w:hAnsi="Times New Roman" w:cs="Times New Roman"/>
          <w:sz w:val="28"/>
          <w:szCs w:val="28"/>
        </w:rPr>
        <w:t xml:space="preserve"> – состояние хорошее.</w:t>
      </w:r>
    </w:p>
    <w:p w:rsidR="008B0F1F" w:rsidRDefault="008B0F1F" w:rsidP="008B0F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Состояние и использование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0F1F" w:rsidRPr="008B0F1F" w:rsidRDefault="008B0F1F" w:rsidP="008B0F1F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 xml:space="preserve">Телевизор </w:t>
      </w:r>
    </w:p>
    <w:p w:rsidR="008B0F1F" w:rsidRPr="008B0F1F" w:rsidRDefault="00494079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 – 1</w:t>
      </w:r>
      <w:r w:rsidR="008B0F1F" w:rsidRPr="008B0F1F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D47E0F">
        <w:rPr>
          <w:rFonts w:ascii="Times New Roman" w:hAnsi="Times New Roman" w:cs="Times New Roman"/>
          <w:color w:val="000000"/>
          <w:sz w:val="28"/>
          <w:szCs w:val="28"/>
        </w:rPr>
        <w:t xml:space="preserve">одключен к сети Интернет </w:t>
      </w:r>
      <w:r w:rsidR="008B0F1F" w:rsidRPr="008B0F1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8B0F1F" w:rsidRPr="00494079" w:rsidRDefault="00494079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079">
        <w:rPr>
          <w:rFonts w:ascii="Times New Roman" w:hAnsi="Times New Roman" w:cs="Times New Roman"/>
          <w:color w:val="000000"/>
          <w:sz w:val="28"/>
          <w:szCs w:val="28"/>
        </w:rPr>
        <w:t xml:space="preserve">Принтер  </w:t>
      </w:r>
      <w:r w:rsidR="008B0F1F" w:rsidRPr="00494079">
        <w:rPr>
          <w:rFonts w:ascii="Times New Roman" w:hAnsi="Times New Roman" w:cs="Times New Roman"/>
          <w:color w:val="000000"/>
          <w:sz w:val="28"/>
          <w:szCs w:val="28"/>
        </w:rPr>
        <w:t>Музыкальный центр – 1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Проектор – 1.</w:t>
      </w:r>
    </w:p>
    <w:p w:rsidR="008B0F1F" w:rsidRDefault="008B0F1F" w:rsidP="008B0F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B0F1F">
        <w:rPr>
          <w:rFonts w:ascii="Times New Roman" w:hAnsi="Times New Roman" w:cs="Times New Roman"/>
          <w:color w:val="000000"/>
          <w:sz w:val="28"/>
          <w:szCs w:val="28"/>
        </w:rPr>
        <w:t>Экран -1</w:t>
      </w:r>
    </w:p>
    <w:p w:rsidR="00F52868" w:rsidRP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1E83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F52868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F52868">
        <w:rPr>
          <w:rFonts w:ascii="Times New Roman" w:hAnsi="Times New Roman" w:cs="Times New Roman"/>
          <w:color w:val="000000"/>
          <w:sz w:val="28"/>
          <w:szCs w:val="28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F52868" w:rsidRP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приобрести интерактивную доску с программным обеспечением,</w:t>
      </w:r>
    </w:p>
    <w:p w:rsid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интерактивные ресурсы,</w:t>
      </w:r>
    </w:p>
    <w:p w:rsidR="00C10008" w:rsidRPr="00F52868" w:rsidRDefault="005C1E83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приобрести </w:t>
      </w:r>
      <w:r w:rsidR="00C10008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 подключенного к сети  интернету, для педагогического состава;</w:t>
      </w:r>
    </w:p>
    <w:p w:rsidR="00F52868" w:rsidRP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пополнить методическое обеспечение образовательной программы дошкольного образования,</w:t>
      </w:r>
    </w:p>
    <w:p w:rsidR="00F52868" w:rsidRDefault="00F52868" w:rsidP="00F528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пополнить игровым материалом групповые комнаты для создания предметно-пространственной развивающей среды</w:t>
      </w:r>
    </w:p>
    <w:p w:rsidR="00F63242" w:rsidRDefault="00F63242" w:rsidP="00F528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5C1E83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5C1E83">
        <w:rPr>
          <w:rFonts w:ascii="Times New Roman" w:hAnsi="Times New Roman" w:cs="Times New Roman"/>
          <w:color w:val="000000"/>
          <w:sz w:val="28"/>
          <w:szCs w:val="28"/>
        </w:rPr>
        <w:t xml:space="preserve">монт помещения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868" w:rsidRPr="00F52868" w:rsidRDefault="00F52868" w:rsidP="00F52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868" w:rsidRDefault="00F52868" w:rsidP="00F528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питания.</w:t>
      </w:r>
    </w:p>
    <w:p w:rsidR="00F52868" w:rsidRPr="00F52868" w:rsidRDefault="00F52868" w:rsidP="00F52868">
      <w:pPr>
        <w:ind w:firstLine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2868">
        <w:rPr>
          <w:rFonts w:ascii="Times New Roman" w:hAnsi="Times New Roman" w:cs="Times New Roman"/>
          <w:sz w:val="28"/>
          <w:szCs w:val="28"/>
        </w:rPr>
        <w:t>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</w:t>
      </w:r>
      <w:r w:rsidR="005C1E83">
        <w:rPr>
          <w:rFonts w:ascii="Times New Roman" w:hAnsi="Times New Roman" w:cs="Times New Roman"/>
          <w:sz w:val="28"/>
          <w:szCs w:val="28"/>
        </w:rPr>
        <w:t>еским требованиям организовано 3</w:t>
      </w:r>
      <w:r w:rsidRPr="00F52868">
        <w:rPr>
          <w:rFonts w:ascii="Times New Roman" w:hAnsi="Times New Roman" w:cs="Times New Roman"/>
          <w:sz w:val="28"/>
          <w:szCs w:val="28"/>
        </w:rPr>
        <w:t>-разовое питание детей: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Завтрак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Обед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Полдник</w:t>
      </w:r>
    </w:p>
    <w:p w:rsidR="00F52868" w:rsidRPr="00F52868" w:rsidRDefault="00F52868" w:rsidP="005C1E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52868" w:rsidRPr="00F52868" w:rsidRDefault="00F52868" w:rsidP="00F52868">
      <w:pPr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     При составлении меню-требования руководствуется</w:t>
      </w:r>
      <w:r w:rsidR="005C1E83">
        <w:rPr>
          <w:rFonts w:ascii="Times New Roman" w:hAnsi="Times New Roman" w:cs="Times New Roman"/>
          <w:sz w:val="28"/>
          <w:szCs w:val="28"/>
        </w:rPr>
        <w:t xml:space="preserve"> разработанным и утвержденным 5</w:t>
      </w:r>
      <w:r w:rsidRPr="00F52868">
        <w:rPr>
          <w:rFonts w:ascii="Times New Roman" w:hAnsi="Times New Roman" w:cs="Times New Roman"/>
          <w:sz w:val="28"/>
          <w:szCs w:val="28"/>
        </w:rPr>
        <w:t xml:space="preserve">- дневным меню (согласно пищевой ценности и калорийности), выполняя </w:t>
      </w:r>
      <w:r w:rsidRPr="00F52868">
        <w:rPr>
          <w:rFonts w:ascii="Times New Roman" w:hAnsi="Times New Roman" w:cs="Times New Roman"/>
          <w:bCs/>
          <w:sz w:val="28"/>
          <w:szCs w:val="28"/>
        </w:rPr>
        <w:t xml:space="preserve">норматив стоимости питания на одного ребенка в день в </w:t>
      </w:r>
      <w:r w:rsidR="00875F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размере 45</w:t>
      </w:r>
      <w:r w:rsidRP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</w:t>
      </w:r>
      <w:r w:rsidR="00875F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F52868">
        <w:rPr>
          <w:rFonts w:ascii="Times New Roman" w:hAnsi="Times New Roman" w:cs="Times New Roman"/>
          <w:sz w:val="28"/>
          <w:szCs w:val="28"/>
        </w:rPr>
        <w:t xml:space="preserve"> Продукты в детский сад доставляются на основе заключенных Договоров поставщиками. </w:t>
      </w:r>
    </w:p>
    <w:p w:rsidR="00F52868" w:rsidRDefault="00F52868" w:rsidP="00C10008">
      <w:pPr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F52868" w:rsidRPr="00F52868" w:rsidRDefault="00F52868" w:rsidP="00C10008">
      <w:pPr>
        <w:pStyle w:val="ae"/>
        <w:spacing w:before="240" w:beforeAutospacing="0" w:after="240" w:afterAutospacing="0"/>
        <w:ind w:firstLine="229"/>
        <w:jc w:val="both"/>
        <w:rPr>
          <w:sz w:val="28"/>
          <w:szCs w:val="28"/>
        </w:rPr>
      </w:pPr>
      <w:r w:rsidRPr="00F52868">
        <w:rPr>
          <w:b/>
          <w:color w:val="000000"/>
          <w:sz w:val="28"/>
          <w:szCs w:val="28"/>
        </w:rPr>
        <w:t xml:space="preserve">   </w:t>
      </w:r>
      <w:r w:rsidRPr="00F52868">
        <w:rPr>
          <w:color w:val="000000"/>
          <w:sz w:val="28"/>
          <w:szCs w:val="28"/>
        </w:rPr>
        <w:t xml:space="preserve">На основании «Закона об образовании в Российской Федерации» </w:t>
      </w:r>
      <w:r w:rsidRPr="00F52868">
        <w:rPr>
          <w:sz w:val="28"/>
          <w:szCs w:val="28"/>
        </w:rPr>
        <w:t>в ДОО разработаны:  Положение об инспекционно - контрольной деятельности и Положение о  мониторинге.</w:t>
      </w:r>
    </w:p>
    <w:p w:rsidR="00F52868" w:rsidRPr="00F52868" w:rsidRDefault="00F52868" w:rsidP="00C10008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F52868" w:rsidRPr="00F52868" w:rsidRDefault="00F52868" w:rsidP="00C10008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различные виды мониторинга: управленческий, медицинский, педагогический,</w:t>
      </w:r>
    </w:p>
    <w:p w:rsidR="00F52868" w:rsidRPr="00F52868" w:rsidRDefault="00F52868" w:rsidP="00C10008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контроль состояния здоровья детей,</w:t>
      </w:r>
    </w:p>
    <w:p w:rsidR="00F52868" w:rsidRPr="002D665B" w:rsidRDefault="00F52868" w:rsidP="00C10008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социологические исследования семей.</w:t>
      </w:r>
    </w:p>
    <w:p w:rsidR="00F52868" w:rsidRPr="00F52868" w:rsidRDefault="00F52868" w:rsidP="00C10008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lastRenderedPageBreak/>
        <w:t xml:space="preserve">     Контроль в ДОО начинается с руководителя и направлен на следующие объекты:</w:t>
      </w:r>
    </w:p>
    <w:p w:rsidR="00F52868" w:rsidRPr="00F52868" w:rsidRDefault="00F52868" w:rsidP="002D665B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охрана  и укрепление здоровья воспитанников,</w:t>
      </w:r>
    </w:p>
    <w:p w:rsidR="00F52868" w:rsidRPr="00F52868" w:rsidRDefault="00F52868" w:rsidP="002D665B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воспитательно-образовательный процесс,</w:t>
      </w:r>
    </w:p>
    <w:p w:rsidR="00F52868" w:rsidRPr="00F52868" w:rsidRDefault="00F52868" w:rsidP="002D665B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кадры,  аттестация педагогов, повышение квалификации,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взаимодействие с социумом, 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административно-хозяйственная и финансовая деятельность,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питание детей,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техника безопасности и охрана труда работников  и жизни воспитанников.</w:t>
      </w:r>
    </w:p>
    <w:p w:rsidR="00FE5B11" w:rsidRDefault="00F52868" w:rsidP="00FE5B11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Вопросы контроля рассматриваются на общих собраниях трудового коллектива,  педагогических советах, Совете учреждения ДОО.</w:t>
      </w:r>
    </w:p>
    <w:p w:rsidR="00F52868" w:rsidRPr="00F52868" w:rsidRDefault="00F52868" w:rsidP="00FE5B11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Одним из наиболее эффективных методов контроля является мониторинг.</w:t>
      </w:r>
    </w:p>
    <w:p w:rsidR="00FE5B11" w:rsidRDefault="00F52868" w:rsidP="001D081C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</w:r>
    </w:p>
    <w:p w:rsidR="00F52868" w:rsidRPr="00F52868" w:rsidRDefault="00F52868" w:rsidP="001D081C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Задачи: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Определить уровень освоения детьми образовательной программы дошкольного образования,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Проанализировать готовность детей к обучению в школе,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Проанализировать состояние здоровья детей, физическое развитие, адаптации к условиям детского сада,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Провести анализ   организации питания в ДОО,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 Проанализировать уровень сформированности профессиональной компетентности педагогов,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Оценить учебно-материальное  обеспечение,</w:t>
      </w:r>
    </w:p>
    <w:p w:rsidR="00F52868" w:rsidRPr="009014E2" w:rsidRDefault="00F52868" w:rsidP="00F52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Определить степень удовлетворённости родителей качеством образования в ДОО</w:t>
      </w:r>
    </w:p>
    <w:p w:rsidR="009014E2" w:rsidRPr="009014E2" w:rsidRDefault="009014E2" w:rsidP="009014E2">
      <w:pPr>
        <w:pStyle w:val="ae"/>
        <w:spacing w:before="0" w:after="0"/>
        <w:rPr>
          <w:sz w:val="28"/>
          <w:szCs w:val="28"/>
        </w:rPr>
      </w:pPr>
      <w:r w:rsidRPr="009014E2">
        <w:rPr>
          <w:b/>
          <w:bCs/>
          <w:sz w:val="28"/>
          <w:szCs w:val="28"/>
        </w:rPr>
        <w:t>Вывод:</w:t>
      </w:r>
      <w:r w:rsidRPr="009014E2">
        <w:rPr>
          <w:sz w:val="28"/>
          <w:szCs w:val="28"/>
        </w:rPr>
        <w:t xml:space="preserve"> </w:t>
      </w:r>
    </w:p>
    <w:p w:rsidR="009014E2" w:rsidRPr="009014E2" w:rsidRDefault="009014E2" w:rsidP="009014E2">
      <w:pPr>
        <w:pStyle w:val="ae"/>
        <w:spacing w:before="0" w:after="0"/>
        <w:ind w:firstLine="371"/>
        <w:rPr>
          <w:sz w:val="28"/>
          <w:szCs w:val="28"/>
        </w:rPr>
      </w:pPr>
      <w:r w:rsidRPr="009014E2">
        <w:rPr>
          <w:sz w:val="28"/>
          <w:szCs w:val="28"/>
        </w:rPr>
        <w:t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технологий 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9014E2" w:rsidRDefault="009014E2" w:rsidP="0090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4E2">
        <w:rPr>
          <w:rFonts w:ascii="Times New Roman" w:hAnsi="Times New Roman" w:cs="Times New Roman"/>
          <w:sz w:val="28"/>
          <w:szCs w:val="28"/>
        </w:rPr>
        <w:lastRenderedPageBreak/>
        <w:t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9014E2" w:rsidRDefault="009014E2" w:rsidP="00901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4E2" w:rsidRPr="00B65B38" w:rsidRDefault="009014E2" w:rsidP="00EF72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14E2" w:rsidRPr="00B65B38" w:rsidSect="00B54221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B5" w:rsidRDefault="009407B5" w:rsidP="00A8540A">
      <w:pPr>
        <w:spacing w:after="0" w:line="240" w:lineRule="auto"/>
      </w:pPr>
      <w:r>
        <w:separator/>
      </w:r>
    </w:p>
  </w:endnote>
  <w:endnote w:type="continuationSeparator" w:id="0">
    <w:p w:rsidR="009407B5" w:rsidRDefault="009407B5" w:rsidP="00A8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B5" w:rsidRDefault="009407B5" w:rsidP="00A8540A">
      <w:pPr>
        <w:spacing w:after="0" w:line="240" w:lineRule="auto"/>
      </w:pPr>
      <w:r>
        <w:separator/>
      </w:r>
    </w:p>
  </w:footnote>
  <w:footnote w:type="continuationSeparator" w:id="0">
    <w:p w:rsidR="009407B5" w:rsidRDefault="009407B5" w:rsidP="00A8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CDE0CAA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Symbol" w:hAnsi="Symbol" w:cs="Symbol"/>
        <w:color w:val="000000" w:themeColor="text1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419000D"/>
    <w:lvl w:ilvl="0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cs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1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4E45"/>
    <w:multiLevelType w:val="hybridMultilevel"/>
    <w:tmpl w:val="4040691C"/>
    <w:lvl w:ilvl="0" w:tplc="E0D627CE">
      <w:start w:val="1"/>
      <w:numFmt w:val="bullet"/>
      <w:lvlText w:val="В"/>
      <w:lvlJc w:val="left"/>
    </w:lvl>
    <w:lvl w:ilvl="1" w:tplc="822C31F6">
      <w:numFmt w:val="decimal"/>
      <w:lvlText w:val=""/>
      <w:lvlJc w:val="left"/>
    </w:lvl>
    <w:lvl w:ilvl="2" w:tplc="14D476BE">
      <w:numFmt w:val="decimal"/>
      <w:lvlText w:val=""/>
      <w:lvlJc w:val="left"/>
    </w:lvl>
    <w:lvl w:ilvl="3" w:tplc="B2C8299E">
      <w:numFmt w:val="decimal"/>
      <w:lvlText w:val=""/>
      <w:lvlJc w:val="left"/>
    </w:lvl>
    <w:lvl w:ilvl="4" w:tplc="14F0BB74">
      <w:numFmt w:val="decimal"/>
      <w:lvlText w:val=""/>
      <w:lvlJc w:val="left"/>
    </w:lvl>
    <w:lvl w:ilvl="5" w:tplc="D844683E">
      <w:numFmt w:val="decimal"/>
      <w:lvlText w:val=""/>
      <w:lvlJc w:val="left"/>
    </w:lvl>
    <w:lvl w:ilvl="6" w:tplc="A67ED298">
      <w:numFmt w:val="decimal"/>
      <w:lvlText w:val=""/>
      <w:lvlJc w:val="left"/>
    </w:lvl>
    <w:lvl w:ilvl="7" w:tplc="87403FD4">
      <w:numFmt w:val="decimal"/>
      <w:lvlText w:val=""/>
      <w:lvlJc w:val="left"/>
    </w:lvl>
    <w:lvl w:ilvl="8" w:tplc="1500F940">
      <w:numFmt w:val="decimal"/>
      <w:lvlText w:val=""/>
      <w:lvlJc w:val="left"/>
    </w:lvl>
  </w:abstractNum>
  <w:abstractNum w:abstractNumId="14">
    <w:nsid w:val="0B8F2720"/>
    <w:multiLevelType w:val="hybridMultilevel"/>
    <w:tmpl w:val="5FA0D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7700C0"/>
    <w:multiLevelType w:val="hybridMultilevel"/>
    <w:tmpl w:val="E97AA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9C54331"/>
    <w:multiLevelType w:val="hybridMultilevel"/>
    <w:tmpl w:val="EC007BA2"/>
    <w:lvl w:ilvl="0" w:tplc="041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20FE6D55"/>
    <w:multiLevelType w:val="hybridMultilevel"/>
    <w:tmpl w:val="54B8A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984E59"/>
    <w:multiLevelType w:val="hybridMultilevel"/>
    <w:tmpl w:val="F40AA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C03C4A"/>
    <w:multiLevelType w:val="hybridMultilevel"/>
    <w:tmpl w:val="211C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60A48"/>
    <w:multiLevelType w:val="hybridMultilevel"/>
    <w:tmpl w:val="5B16D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871ABB"/>
    <w:multiLevelType w:val="hybridMultilevel"/>
    <w:tmpl w:val="A8F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37FDE"/>
    <w:multiLevelType w:val="hybridMultilevel"/>
    <w:tmpl w:val="655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D74D8"/>
    <w:multiLevelType w:val="hybridMultilevel"/>
    <w:tmpl w:val="8CEA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18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20"/>
  </w:num>
  <w:num w:numId="14">
    <w:abstractNumId w:val="14"/>
  </w:num>
  <w:num w:numId="15">
    <w:abstractNumId w:val="23"/>
  </w:num>
  <w:num w:numId="16">
    <w:abstractNumId w:val="24"/>
  </w:num>
  <w:num w:numId="17">
    <w:abstractNumId w:val="1"/>
  </w:num>
  <w:num w:numId="18">
    <w:abstractNumId w:val="15"/>
  </w:num>
  <w:num w:numId="19">
    <w:abstractNumId w:val="0"/>
  </w:num>
  <w:num w:numId="20">
    <w:abstractNumId w:val="11"/>
  </w:num>
  <w:num w:numId="21">
    <w:abstractNumId w:val="6"/>
  </w:num>
  <w:num w:numId="22">
    <w:abstractNumId w:val="9"/>
  </w:num>
  <w:num w:numId="23">
    <w:abstractNumId w:val="12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40A"/>
    <w:rsid w:val="00000CEB"/>
    <w:rsid w:val="00001AF4"/>
    <w:rsid w:val="0000289D"/>
    <w:rsid w:val="000049E0"/>
    <w:rsid w:val="00010283"/>
    <w:rsid w:val="00011B7D"/>
    <w:rsid w:val="00011F56"/>
    <w:rsid w:val="000124F0"/>
    <w:rsid w:val="00012541"/>
    <w:rsid w:val="00012EAF"/>
    <w:rsid w:val="0001336C"/>
    <w:rsid w:val="000134F0"/>
    <w:rsid w:val="00014209"/>
    <w:rsid w:val="00014513"/>
    <w:rsid w:val="000153A6"/>
    <w:rsid w:val="00017CA3"/>
    <w:rsid w:val="00023634"/>
    <w:rsid w:val="00023809"/>
    <w:rsid w:val="00023C2D"/>
    <w:rsid w:val="000249D3"/>
    <w:rsid w:val="00025680"/>
    <w:rsid w:val="00025B00"/>
    <w:rsid w:val="0002675B"/>
    <w:rsid w:val="000272BC"/>
    <w:rsid w:val="0003118F"/>
    <w:rsid w:val="00031256"/>
    <w:rsid w:val="0003253D"/>
    <w:rsid w:val="00034FCD"/>
    <w:rsid w:val="0003502F"/>
    <w:rsid w:val="000354EC"/>
    <w:rsid w:val="000362E9"/>
    <w:rsid w:val="00036483"/>
    <w:rsid w:val="00036B95"/>
    <w:rsid w:val="00036FBB"/>
    <w:rsid w:val="000407F0"/>
    <w:rsid w:val="00041032"/>
    <w:rsid w:val="000432AB"/>
    <w:rsid w:val="000454BB"/>
    <w:rsid w:val="00045D61"/>
    <w:rsid w:val="00047BDA"/>
    <w:rsid w:val="00050A5F"/>
    <w:rsid w:val="00050FAB"/>
    <w:rsid w:val="00051040"/>
    <w:rsid w:val="000513D6"/>
    <w:rsid w:val="00053204"/>
    <w:rsid w:val="00055E3A"/>
    <w:rsid w:val="00056AA4"/>
    <w:rsid w:val="00056F0C"/>
    <w:rsid w:val="00057FB3"/>
    <w:rsid w:val="00060051"/>
    <w:rsid w:val="0006081C"/>
    <w:rsid w:val="00061205"/>
    <w:rsid w:val="00061408"/>
    <w:rsid w:val="00061A6B"/>
    <w:rsid w:val="00061B35"/>
    <w:rsid w:val="00061EE9"/>
    <w:rsid w:val="00062CD8"/>
    <w:rsid w:val="00063B22"/>
    <w:rsid w:val="00063E45"/>
    <w:rsid w:val="00064095"/>
    <w:rsid w:val="00064469"/>
    <w:rsid w:val="00064B50"/>
    <w:rsid w:val="00064D08"/>
    <w:rsid w:val="000650C6"/>
    <w:rsid w:val="00065229"/>
    <w:rsid w:val="00065B51"/>
    <w:rsid w:val="000661D8"/>
    <w:rsid w:val="00066DEA"/>
    <w:rsid w:val="000678CE"/>
    <w:rsid w:val="000679AE"/>
    <w:rsid w:val="0007178E"/>
    <w:rsid w:val="00071D87"/>
    <w:rsid w:val="00071DD2"/>
    <w:rsid w:val="00073C59"/>
    <w:rsid w:val="000742BE"/>
    <w:rsid w:val="00076BF3"/>
    <w:rsid w:val="00077FDF"/>
    <w:rsid w:val="000824B8"/>
    <w:rsid w:val="00082902"/>
    <w:rsid w:val="00083E5F"/>
    <w:rsid w:val="00084038"/>
    <w:rsid w:val="00084C63"/>
    <w:rsid w:val="00085389"/>
    <w:rsid w:val="0008559E"/>
    <w:rsid w:val="00085ACB"/>
    <w:rsid w:val="00086C5F"/>
    <w:rsid w:val="0008756A"/>
    <w:rsid w:val="000878C9"/>
    <w:rsid w:val="00087B40"/>
    <w:rsid w:val="00090800"/>
    <w:rsid w:val="00090D24"/>
    <w:rsid w:val="00090E0D"/>
    <w:rsid w:val="0009141E"/>
    <w:rsid w:val="000920CC"/>
    <w:rsid w:val="00093DE0"/>
    <w:rsid w:val="00093FD7"/>
    <w:rsid w:val="00095344"/>
    <w:rsid w:val="0009540E"/>
    <w:rsid w:val="0009574D"/>
    <w:rsid w:val="00095A87"/>
    <w:rsid w:val="000962FE"/>
    <w:rsid w:val="00097957"/>
    <w:rsid w:val="000A10EE"/>
    <w:rsid w:val="000A1C32"/>
    <w:rsid w:val="000A1EC8"/>
    <w:rsid w:val="000A21FA"/>
    <w:rsid w:val="000A28B4"/>
    <w:rsid w:val="000A2C44"/>
    <w:rsid w:val="000A3CE0"/>
    <w:rsid w:val="000A525E"/>
    <w:rsid w:val="000A6673"/>
    <w:rsid w:val="000A723A"/>
    <w:rsid w:val="000A7EBD"/>
    <w:rsid w:val="000B0294"/>
    <w:rsid w:val="000B30B0"/>
    <w:rsid w:val="000B3A81"/>
    <w:rsid w:val="000B3DF1"/>
    <w:rsid w:val="000B3EC5"/>
    <w:rsid w:val="000B71C2"/>
    <w:rsid w:val="000C1F13"/>
    <w:rsid w:val="000C533D"/>
    <w:rsid w:val="000C578B"/>
    <w:rsid w:val="000C6C68"/>
    <w:rsid w:val="000D0ACF"/>
    <w:rsid w:val="000D0B16"/>
    <w:rsid w:val="000D0FDA"/>
    <w:rsid w:val="000D23ED"/>
    <w:rsid w:val="000D2E02"/>
    <w:rsid w:val="000D3F8C"/>
    <w:rsid w:val="000D4E71"/>
    <w:rsid w:val="000D4F26"/>
    <w:rsid w:val="000D532F"/>
    <w:rsid w:val="000D67DE"/>
    <w:rsid w:val="000D78BE"/>
    <w:rsid w:val="000E00C6"/>
    <w:rsid w:val="000E1374"/>
    <w:rsid w:val="000E160D"/>
    <w:rsid w:val="000E164A"/>
    <w:rsid w:val="000E1A86"/>
    <w:rsid w:val="000E2B07"/>
    <w:rsid w:val="000E2E58"/>
    <w:rsid w:val="000E361C"/>
    <w:rsid w:val="000E38C3"/>
    <w:rsid w:val="000E3E87"/>
    <w:rsid w:val="000E3F46"/>
    <w:rsid w:val="000E40E5"/>
    <w:rsid w:val="000E4B87"/>
    <w:rsid w:val="000E4C1E"/>
    <w:rsid w:val="000E7A11"/>
    <w:rsid w:val="000E7F29"/>
    <w:rsid w:val="000F124D"/>
    <w:rsid w:val="000F1E7E"/>
    <w:rsid w:val="000F238D"/>
    <w:rsid w:val="000F2D2A"/>
    <w:rsid w:val="000F3E22"/>
    <w:rsid w:val="000F4088"/>
    <w:rsid w:val="000F53C1"/>
    <w:rsid w:val="000F63A5"/>
    <w:rsid w:val="000F7E11"/>
    <w:rsid w:val="001001E6"/>
    <w:rsid w:val="00100FD8"/>
    <w:rsid w:val="0010106E"/>
    <w:rsid w:val="0010189C"/>
    <w:rsid w:val="00101B87"/>
    <w:rsid w:val="00106DAF"/>
    <w:rsid w:val="00107412"/>
    <w:rsid w:val="0010772B"/>
    <w:rsid w:val="00110F3B"/>
    <w:rsid w:val="00110FA9"/>
    <w:rsid w:val="00111205"/>
    <w:rsid w:val="00112118"/>
    <w:rsid w:val="001142E2"/>
    <w:rsid w:val="001150C8"/>
    <w:rsid w:val="00115A5F"/>
    <w:rsid w:val="00116C41"/>
    <w:rsid w:val="00116D64"/>
    <w:rsid w:val="00121FC2"/>
    <w:rsid w:val="00122865"/>
    <w:rsid w:val="00124984"/>
    <w:rsid w:val="00125247"/>
    <w:rsid w:val="001255BF"/>
    <w:rsid w:val="00125713"/>
    <w:rsid w:val="00126A66"/>
    <w:rsid w:val="0012719C"/>
    <w:rsid w:val="00130C65"/>
    <w:rsid w:val="00131B95"/>
    <w:rsid w:val="00132873"/>
    <w:rsid w:val="00133065"/>
    <w:rsid w:val="00134095"/>
    <w:rsid w:val="00134688"/>
    <w:rsid w:val="00136E90"/>
    <w:rsid w:val="00140695"/>
    <w:rsid w:val="001406F8"/>
    <w:rsid w:val="0014097B"/>
    <w:rsid w:val="00140D10"/>
    <w:rsid w:val="001419A3"/>
    <w:rsid w:val="0014280C"/>
    <w:rsid w:val="00143604"/>
    <w:rsid w:val="001446FC"/>
    <w:rsid w:val="00144C3D"/>
    <w:rsid w:val="00144E97"/>
    <w:rsid w:val="00150540"/>
    <w:rsid w:val="00150805"/>
    <w:rsid w:val="00150FCD"/>
    <w:rsid w:val="00151B98"/>
    <w:rsid w:val="001548F8"/>
    <w:rsid w:val="00154BA1"/>
    <w:rsid w:val="0015690F"/>
    <w:rsid w:val="00157BA2"/>
    <w:rsid w:val="00157D7F"/>
    <w:rsid w:val="00160799"/>
    <w:rsid w:val="00160AAE"/>
    <w:rsid w:val="00160B34"/>
    <w:rsid w:val="00160ECC"/>
    <w:rsid w:val="001627A6"/>
    <w:rsid w:val="00162BA2"/>
    <w:rsid w:val="001636DB"/>
    <w:rsid w:val="00163A69"/>
    <w:rsid w:val="00164333"/>
    <w:rsid w:val="00164859"/>
    <w:rsid w:val="00164887"/>
    <w:rsid w:val="00164A42"/>
    <w:rsid w:val="00166320"/>
    <w:rsid w:val="001665D1"/>
    <w:rsid w:val="00167F83"/>
    <w:rsid w:val="0017443C"/>
    <w:rsid w:val="00174CC5"/>
    <w:rsid w:val="00177A21"/>
    <w:rsid w:val="00177A88"/>
    <w:rsid w:val="00180E60"/>
    <w:rsid w:val="00182130"/>
    <w:rsid w:val="0018214E"/>
    <w:rsid w:val="00182E78"/>
    <w:rsid w:val="001845FE"/>
    <w:rsid w:val="0018481D"/>
    <w:rsid w:val="001856DC"/>
    <w:rsid w:val="00191504"/>
    <w:rsid w:val="00193739"/>
    <w:rsid w:val="00194606"/>
    <w:rsid w:val="0019489F"/>
    <w:rsid w:val="00196C84"/>
    <w:rsid w:val="00196E43"/>
    <w:rsid w:val="001A01A8"/>
    <w:rsid w:val="001A03E9"/>
    <w:rsid w:val="001A0AAC"/>
    <w:rsid w:val="001A1148"/>
    <w:rsid w:val="001A12BE"/>
    <w:rsid w:val="001A1E90"/>
    <w:rsid w:val="001A3FCA"/>
    <w:rsid w:val="001A47F6"/>
    <w:rsid w:val="001A4E4E"/>
    <w:rsid w:val="001A4EDE"/>
    <w:rsid w:val="001A5140"/>
    <w:rsid w:val="001A553F"/>
    <w:rsid w:val="001A708E"/>
    <w:rsid w:val="001A7211"/>
    <w:rsid w:val="001A7572"/>
    <w:rsid w:val="001B0162"/>
    <w:rsid w:val="001B0163"/>
    <w:rsid w:val="001B04BA"/>
    <w:rsid w:val="001B061A"/>
    <w:rsid w:val="001B0FEB"/>
    <w:rsid w:val="001B1176"/>
    <w:rsid w:val="001B1502"/>
    <w:rsid w:val="001B1680"/>
    <w:rsid w:val="001B24A3"/>
    <w:rsid w:val="001B2A23"/>
    <w:rsid w:val="001B356C"/>
    <w:rsid w:val="001B3F3D"/>
    <w:rsid w:val="001B4C32"/>
    <w:rsid w:val="001B50D7"/>
    <w:rsid w:val="001B5CE7"/>
    <w:rsid w:val="001B6415"/>
    <w:rsid w:val="001B6D33"/>
    <w:rsid w:val="001C3301"/>
    <w:rsid w:val="001C3435"/>
    <w:rsid w:val="001C3B19"/>
    <w:rsid w:val="001C605C"/>
    <w:rsid w:val="001C60D7"/>
    <w:rsid w:val="001C740C"/>
    <w:rsid w:val="001C7F67"/>
    <w:rsid w:val="001D081C"/>
    <w:rsid w:val="001D0A58"/>
    <w:rsid w:val="001D132E"/>
    <w:rsid w:val="001D2089"/>
    <w:rsid w:val="001D379A"/>
    <w:rsid w:val="001D40CF"/>
    <w:rsid w:val="001D467B"/>
    <w:rsid w:val="001D4A07"/>
    <w:rsid w:val="001D5517"/>
    <w:rsid w:val="001D5B95"/>
    <w:rsid w:val="001D6114"/>
    <w:rsid w:val="001D6EE8"/>
    <w:rsid w:val="001D7497"/>
    <w:rsid w:val="001D7EDD"/>
    <w:rsid w:val="001E140C"/>
    <w:rsid w:val="001E2A7A"/>
    <w:rsid w:val="001E2ABA"/>
    <w:rsid w:val="001E3BC0"/>
    <w:rsid w:val="001E42AD"/>
    <w:rsid w:val="001E4970"/>
    <w:rsid w:val="001E5346"/>
    <w:rsid w:val="001E5ADE"/>
    <w:rsid w:val="001E601A"/>
    <w:rsid w:val="001E7019"/>
    <w:rsid w:val="001F030B"/>
    <w:rsid w:val="001F18A6"/>
    <w:rsid w:val="001F1AAA"/>
    <w:rsid w:val="001F1C81"/>
    <w:rsid w:val="001F2C5E"/>
    <w:rsid w:val="001F2D7D"/>
    <w:rsid w:val="001F304C"/>
    <w:rsid w:val="001F3D73"/>
    <w:rsid w:val="001F3E80"/>
    <w:rsid w:val="001F42F8"/>
    <w:rsid w:val="001F44B5"/>
    <w:rsid w:val="001F45E4"/>
    <w:rsid w:val="001F49A0"/>
    <w:rsid w:val="001F6E3A"/>
    <w:rsid w:val="001F7562"/>
    <w:rsid w:val="001F7BB0"/>
    <w:rsid w:val="002009AC"/>
    <w:rsid w:val="00200AC6"/>
    <w:rsid w:val="002011A1"/>
    <w:rsid w:val="00201BCA"/>
    <w:rsid w:val="002022CF"/>
    <w:rsid w:val="0020433E"/>
    <w:rsid w:val="002061FF"/>
    <w:rsid w:val="00206ABC"/>
    <w:rsid w:val="002075C8"/>
    <w:rsid w:val="00207940"/>
    <w:rsid w:val="00207CF6"/>
    <w:rsid w:val="00207E99"/>
    <w:rsid w:val="00210BCB"/>
    <w:rsid w:val="00211F6F"/>
    <w:rsid w:val="00212350"/>
    <w:rsid w:val="00212BF3"/>
    <w:rsid w:val="00214702"/>
    <w:rsid w:val="00214BD6"/>
    <w:rsid w:val="00220426"/>
    <w:rsid w:val="00220A3F"/>
    <w:rsid w:val="00221C5E"/>
    <w:rsid w:val="00222440"/>
    <w:rsid w:val="00222D5A"/>
    <w:rsid w:val="00223EA8"/>
    <w:rsid w:val="0022451F"/>
    <w:rsid w:val="0022793A"/>
    <w:rsid w:val="0023126C"/>
    <w:rsid w:val="00232993"/>
    <w:rsid w:val="00234391"/>
    <w:rsid w:val="00234BAF"/>
    <w:rsid w:val="00234F92"/>
    <w:rsid w:val="0023765A"/>
    <w:rsid w:val="0023778A"/>
    <w:rsid w:val="0024029B"/>
    <w:rsid w:val="00241896"/>
    <w:rsid w:val="00241E0B"/>
    <w:rsid w:val="00241E30"/>
    <w:rsid w:val="002444E1"/>
    <w:rsid w:val="00244975"/>
    <w:rsid w:val="00245266"/>
    <w:rsid w:val="002452CC"/>
    <w:rsid w:val="002452FF"/>
    <w:rsid w:val="00246F80"/>
    <w:rsid w:val="00250F41"/>
    <w:rsid w:val="002515DA"/>
    <w:rsid w:val="002519DC"/>
    <w:rsid w:val="0025366E"/>
    <w:rsid w:val="0025397B"/>
    <w:rsid w:val="0025521A"/>
    <w:rsid w:val="002600AE"/>
    <w:rsid w:val="00260189"/>
    <w:rsid w:val="002635C4"/>
    <w:rsid w:val="002636FF"/>
    <w:rsid w:val="0026634B"/>
    <w:rsid w:val="0026704F"/>
    <w:rsid w:val="002677DD"/>
    <w:rsid w:val="0027021E"/>
    <w:rsid w:val="0027066F"/>
    <w:rsid w:val="002707BA"/>
    <w:rsid w:val="00271477"/>
    <w:rsid w:val="002724B0"/>
    <w:rsid w:val="00272968"/>
    <w:rsid w:val="00276634"/>
    <w:rsid w:val="00276680"/>
    <w:rsid w:val="002772F0"/>
    <w:rsid w:val="00277573"/>
    <w:rsid w:val="00280AAB"/>
    <w:rsid w:val="0028200A"/>
    <w:rsid w:val="00282520"/>
    <w:rsid w:val="002828A0"/>
    <w:rsid w:val="00283397"/>
    <w:rsid w:val="00283AA4"/>
    <w:rsid w:val="00283B34"/>
    <w:rsid w:val="00283F47"/>
    <w:rsid w:val="00284063"/>
    <w:rsid w:val="002845B2"/>
    <w:rsid w:val="00285EE1"/>
    <w:rsid w:val="002863A9"/>
    <w:rsid w:val="00290A03"/>
    <w:rsid w:val="00290C47"/>
    <w:rsid w:val="00290FB0"/>
    <w:rsid w:val="002912B0"/>
    <w:rsid w:val="00291C21"/>
    <w:rsid w:val="00293BC4"/>
    <w:rsid w:val="00293E74"/>
    <w:rsid w:val="00294020"/>
    <w:rsid w:val="00294654"/>
    <w:rsid w:val="00294DB7"/>
    <w:rsid w:val="00295A01"/>
    <w:rsid w:val="002968E7"/>
    <w:rsid w:val="002A0016"/>
    <w:rsid w:val="002A1353"/>
    <w:rsid w:val="002A26BE"/>
    <w:rsid w:val="002A33D8"/>
    <w:rsid w:val="002A33F6"/>
    <w:rsid w:val="002A4A1C"/>
    <w:rsid w:val="002A6622"/>
    <w:rsid w:val="002A6723"/>
    <w:rsid w:val="002A6CDC"/>
    <w:rsid w:val="002B354A"/>
    <w:rsid w:val="002B3BEF"/>
    <w:rsid w:val="002B5631"/>
    <w:rsid w:val="002B5875"/>
    <w:rsid w:val="002B720C"/>
    <w:rsid w:val="002C034C"/>
    <w:rsid w:val="002C05CF"/>
    <w:rsid w:val="002C0686"/>
    <w:rsid w:val="002C0981"/>
    <w:rsid w:val="002C31BC"/>
    <w:rsid w:val="002C339F"/>
    <w:rsid w:val="002C4CA6"/>
    <w:rsid w:val="002C6180"/>
    <w:rsid w:val="002D027A"/>
    <w:rsid w:val="002D2261"/>
    <w:rsid w:val="002D3C6F"/>
    <w:rsid w:val="002D3E3D"/>
    <w:rsid w:val="002D436E"/>
    <w:rsid w:val="002D5979"/>
    <w:rsid w:val="002D5BBC"/>
    <w:rsid w:val="002D665B"/>
    <w:rsid w:val="002D7136"/>
    <w:rsid w:val="002D74A5"/>
    <w:rsid w:val="002E16F8"/>
    <w:rsid w:val="002E1F2E"/>
    <w:rsid w:val="002E25E8"/>
    <w:rsid w:val="002E342F"/>
    <w:rsid w:val="002E3A81"/>
    <w:rsid w:val="002E4A9A"/>
    <w:rsid w:val="002E76E8"/>
    <w:rsid w:val="002E7D93"/>
    <w:rsid w:val="002F1308"/>
    <w:rsid w:val="002F15DB"/>
    <w:rsid w:val="002F1C2A"/>
    <w:rsid w:val="002F2015"/>
    <w:rsid w:val="002F312A"/>
    <w:rsid w:val="002F4F9C"/>
    <w:rsid w:val="002F5E7C"/>
    <w:rsid w:val="002F765A"/>
    <w:rsid w:val="003007AE"/>
    <w:rsid w:val="003007FB"/>
    <w:rsid w:val="00300B68"/>
    <w:rsid w:val="00301F11"/>
    <w:rsid w:val="00302D2C"/>
    <w:rsid w:val="0030363C"/>
    <w:rsid w:val="0030471E"/>
    <w:rsid w:val="00304FD3"/>
    <w:rsid w:val="00305E90"/>
    <w:rsid w:val="00306B91"/>
    <w:rsid w:val="003073DE"/>
    <w:rsid w:val="003074CE"/>
    <w:rsid w:val="00307682"/>
    <w:rsid w:val="00307E45"/>
    <w:rsid w:val="00310024"/>
    <w:rsid w:val="0031394A"/>
    <w:rsid w:val="00313B83"/>
    <w:rsid w:val="00314D6A"/>
    <w:rsid w:val="00314E5F"/>
    <w:rsid w:val="00315318"/>
    <w:rsid w:val="00315F4F"/>
    <w:rsid w:val="0031629F"/>
    <w:rsid w:val="00320DDE"/>
    <w:rsid w:val="00321273"/>
    <w:rsid w:val="0032181C"/>
    <w:rsid w:val="003225F9"/>
    <w:rsid w:val="00322F5B"/>
    <w:rsid w:val="003237AA"/>
    <w:rsid w:val="00323DFC"/>
    <w:rsid w:val="00324778"/>
    <w:rsid w:val="0032563C"/>
    <w:rsid w:val="00325FA7"/>
    <w:rsid w:val="00327A1A"/>
    <w:rsid w:val="00327E9F"/>
    <w:rsid w:val="00327FC3"/>
    <w:rsid w:val="00327FD2"/>
    <w:rsid w:val="0033104E"/>
    <w:rsid w:val="00333033"/>
    <w:rsid w:val="003333C9"/>
    <w:rsid w:val="00333649"/>
    <w:rsid w:val="0033375A"/>
    <w:rsid w:val="00334AD0"/>
    <w:rsid w:val="00335574"/>
    <w:rsid w:val="003357F6"/>
    <w:rsid w:val="00335B5D"/>
    <w:rsid w:val="00335F8B"/>
    <w:rsid w:val="00341551"/>
    <w:rsid w:val="00341777"/>
    <w:rsid w:val="00343716"/>
    <w:rsid w:val="0034374C"/>
    <w:rsid w:val="0034384F"/>
    <w:rsid w:val="003447D5"/>
    <w:rsid w:val="00344B90"/>
    <w:rsid w:val="003462E9"/>
    <w:rsid w:val="00347240"/>
    <w:rsid w:val="00347AA3"/>
    <w:rsid w:val="003515F5"/>
    <w:rsid w:val="00351830"/>
    <w:rsid w:val="003520BB"/>
    <w:rsid w:val="00352948"/>
    <w:rsid w:val="0035369D"/>
    <w:rsid w:val="00353A2B"/>
    <w:rsid w:val="003559B9"/>
    <w:rsid w:val="00355C46"/>
    <w:rsid w:val="00360372"/>
    <w:rsid w:val="003605DD"/>
    <w:rsid w:val="00360D94"/>
    <w:rsid w:val="00361151"/>
    <w:rsid w:val="00361C7F"/>
    <w:rsid w:val="00362252"/>
    <w:rsid w:val="003631DA"/>
    <w:rsid w:val="00363F9D"/>
    <w:rsid w:val="003640DF"/>
    <w:rsid w:val="003644EC"/>
    <w:rsid w:val="00364AED"/>
    <w:rsid w:val="00366297"/>
    <w:rsid w:val="00366DB5"/>
    <w:rsid w:val="003705B7"/>
    <w:rsid w:val="00371947"/>
    <w:rsid w:val="00373569"/>
    <w:rsid w:val="00374693"/>
    <w:rsid w:val="003748D0"/>
    <w:rsid w:val="00374FD0"/>
    <w:rsid w:val="00376D3E"/>
    <w:rsid w:val="00377A74"/>
    <w:rsid w:val="00380012"/>
    <w:rsid w:val="003822BB"/>
    <w:rsid w:val="00383154"/>
    <w:rsid w:val="00383874"/>
    <w:rsid w:val="00384AD3"/>
    <w:rsid w:val="00385153"/>
    <w:rsid w:val="0038566D"/>
    <w:rsid w:val="00386B88"/>
    <w:rsid w:val="003904B3"/>
    <w:rsid w:val="003907C3"/>
    <w:rsid w:val="003915AF"/>
    <w:rsid w:val="0039190E"/>
    <w:rsid w:val="00396046"/>
    <w:rsid w:val="003963DA"/>
    <w:rsid w:val="00396D30"/>
    <w:rsid w:val="003A0AA7"/>
    <w:rsid w:val="003A1600"/>
    <w:rsid w:val="003A2E71"/>
    <w:rsid w:val="003A4517"/>
    <w:rsid w:val="003A5365"/>
    <w:rsid w:val="003A58CB"/>
    <w:rsid w:val="003A6E12"/>
    <w:rsid w:val="003A778C"/>
    <w:rsid w:val="003B2CFA"/>
    <w:rsid w:val="003B2F82"/>
    <w:rsid w:val="003B33F1"/>
    <w:rsid w:val="003B405D"/>
    <w:rsid w:val="003B4E53"/>
    <w:rsid w:val="003B5109"/>
    <w:rsid w:val="003B58F8"/>
    <w:rsid w:val="003B5D14"/>
    <w:rsid w:val="003B6600"/>
    <w:rsid w:val="003B6911"/>
    <w:rsid w:val="003C0680"/>
    <w:rsid w:val="003C1745"/>
    <w:rsid w:val="003C1B34"/>
    <w:rsid w:val="003C3232"/>
    <w:rsid w:val="003C4472"/>
    <w:rsid w:val="003C46FC"/>
    <w:rsid w:val="003C4C16"/>
    <w:rsid w:val="003C5502"/>
    <w:rsid w:val="003C65A3"/>
    <w:rsid w:val="003C74A1"/>
    <w:rsid w:val="003C74EE"/>
    <w:rsid w:val="003D358E"/>
    <w:rsid w:val="003D410F"/>
    <w:rsid w:val="003D42CD"/>
    <w:rsid w:val="003D7DAD"/>
    <w:rsid w:val="003E0609"/>
    <w:rsid w:val="003E1A1C"/>
    <w:rsid w:val="003E1E8C"/>
    <w:rsid w:val="003E2B9C"/>
    <w:rsid w:val="003E2E2C"/>
    <w:rsid w:val="003E328D"/>
    <w:rsid w:val="003E464C"/>
    <w:rsid w:val="003E482C"/>
    <w:rsid w:val="003E4B06"/>
    <w:rsid w:val="003E54BF"/>
    <w:rsid w:val="003E615C"/>
    <w:rsid w:val="003F1168"/>
    <w:rsid w:val="003F2A51"/>
    <w:rsid w:val="003F3624"/>
    <w:rsid w:val="003F3B6C"/>
    <w:rsid w:val="003F4276"/>
    <w:rsid w:val="003F4821"/>
    <w:rsid w:val="003F4853"/>
    <w:rsid w:val="003F640F"/>
    <w:rsid w:val="003F669A"/>
    <w:rsid w:val="003F6C2F"/>
    <w:rsid w:val="004009B9"/>
    <w:rsid w:val="00400D9B"/>
    <w:rsid w:val="0040188A"/>
    <w:rsid w:val="00401EF7"/>
    <w:rsid w:val="004025FE"/>
    <w:rsid w:val="004028BD"/>
    <w:rsid w:val="00402F97"/>
    <w:rsid w:val="0040391A"/>
    <w:rsid w:val="00403B46"/>
    <w:rsid w:val="00405508"/>
    <w:rsid w:val="00405D4B"/>
    <w:rsid w:val="0041015E"/>
    <w:rsid w:val="004102F1"/>
    <w:rsid w:val="004103F3"/>
    <w:rsid w:val="004105D5"/>
    <w:rsid w:val="00412269"/>
    <w:rsid w:val="004132CD"/>
    <w:rsid w:val="00415156"/>
    <w:rsid w:val="00421283"/>
    <w:rsid w:val="00421E82"/>
    <w:rsid w:val="0042376F"/>
    <w:rsid w:val="00424EC0"/>
    <w:rsid w:val="00425CDB"/>
    <w:rsid w:val="00426EDA"/>
    <w:rsid w:val="004271BE"/>
    <w:rsid w:val="00430449"/>
    <w:rsid w:val="00431F3B"/>
    <w:rsid w:val="00434EC7"/>
    <w:rsid w:val="00435629"/>
    <w:rsid w:val="004368CC"/>
    <w:rsid w:val="004417F8"/>
    <w:rsid w:val="00441B50"/>
    <w:rsid w:val="004424C3"/>
    <w:rsid w:val="0044424A"/>
    <w:rsid w:val="00444DCF"/>
    <w:rsid w:val="0044604D"/>
    <w:rsid w:val="00447F9D"/>
    <w:rsid w:val="00450847"/>
    <w:rsid w:val="004512A0"/>
    <w:rsid w:val="004520A9"/>
    <w:rsid w:val="0045305C"/>
    <w:rsid w:val="00453A4A"/>
    <w:rsid w:val="00453A6F"/>
    <w:rsid w:val="00454139"/>
    <w:rsid w:val="00454CD1"/>
    <w:rsid w:val="004553D8"/>
    <w:rsid w:val="00455BE5"/>
    <w:rsid w:val="00457199"/>
    <w:rsid w:val="00457501"/>
    <w:rsid w:val="00457589"/>
    <w:rsid w:val="0046030B"/>
    <w:rsid w:val="00460DBB"/>
    <w:rsid w:val="00460E6C"/>
    <w:rsid w:val="0046132F"/>
    <w:rsid w:val="00462900"/>
    <w:rsid w:val="00462EEE"/>
    <w:rsid w:val="00463FBE"/>
    <w:rsid w:val="00464C7B"/>
    <w:rsid w:val="00464E76"/>
    <w:rsid w:val="00465AB0"/>
    <w:rsid w:val="00465C73"/>
    <w:rsid w:val="00465E1E"/>
    <w:rsid w:val="00465E86"/>
    <w:rsid w:val="00466674"/>
    <w:rsid w:val="00467A42"/>
    <w:rsid w:val="004702EA"/>
    <w:rsid w:val="004716A5"/>
    <w:rsid w:val="00473573"/>
    <w:rsid w:val="00473633"/>
    <w:rsid w:val="00473734"/>
    <w:rsid w:val="00474A88"/>
    <w:rsid w:val="00474EDA"/>
    <w:rsid w:val="0047519A"/>
    <w:rsid w:val="00477441"/>
    <w:rsid w:val="004800F5"/>
    <w:rsid w:val="004812FD"/>
    <w:rsid w:val="00481725"/>
    <w:rsid w:val="00482A2F"/>
    <w:rsid w:val="00483017"/>
    <w:rsid w:val="0048532F"/>
    <w:rsid w:val="00485674"/>
    <w:rsid w:val="00485744"/>
    <w:rsid w:val="004867B1"/>
    <w:rsid w:val="00487F99"/>
    <w:rsid w:val="00490023"/>
    <w:rsid w:val="00490403"/>
    <w:rsid w:val="00490B89"/>
    <w:rsid w:val="00491452"/>
    <w:rsid w:val="00491EB6"/>
    <w:rsid w:val="00493AB5"/>
    <w:rsid w:val="00493F52"/>
    <w:rsid w:val="00494079"/>
    <w:rsid w:val="00494C53"/>
    <w:rsid w:val="00494F36"/>
    <w:rsid w:val="0049585E"/>
    <w:rsid w:val="0049741C"/>
    <w:rsid w:val="004A0585"/>
    <w:rsid w:val="004A0C8C"/>
    <w:rsid w:val="004A0CC0"/>
    <w:rsid w:val="004A0FB0"/>
    <w:rsid w:val="004A16B4"/>
    <w:rsid w:val="004A1979"/>
    <w:rsid w:val="004A1D12"/>
    <w:rsid w:val="004A1D1E"/>
    <w:rsid w:val="004A2328"/>
    <w:rsid w:val="004A2366"/>
    <w:rsid w:val="004A2739"/>
    <w:rsid w:val="004A2912"/>
    <w:rsid w:val="004A3782"/>
    <w:rsid w:val="004A4732"/>
    <w:rsid w:val="004A48ED"/>
    <w:rsid w:val="004A57C0"/>
    <w:rsid w:val="004A61B0"/>
    <w:rsid w:val="004A635F"/>
    <w:rsid w:val="004A7F7C"/>
    <w:rsid w:val="004B0EE1"/>
    <w:rsid w:val="004B14B8"/>
    <w:rsid w:val="004B4D26"/>
    <w:rsid w:val="004B4E19"/>
    <w:rsid w:val="004B5D8B"/>
    <w:rsid w:val="004B5E08"/>
    <w:rsid w:val="004B600D"/>
    <w:rsid w:val="004C3285"/>
    <w:rsid w:val="004C4E13"/>
    <w:rsid w:val="004C7C4E"/>
    <w:rsid w:val="004D04B2"/>
    <w:rsid w:val="004D0698"/>
    <w:rsid w:val="004D0862"/>
    <w:rsid w:val="004D087F"/>
    <w:rsid w:val="004D273D"/>
    <w:rsid w:val="004D2FDE"/>
    <w:rsid w:val="004D4829"/>
    <w:rsid w:val="004D6416"/>
    <w:rsid w:val="004D7EBD"/>
    <w:rsid w:val="004E068D"/>
    <w:rsid w:val="004E0847"/>
    <w:rsid w:val="004E25F9"/>
    <w:rsid w:val="004E27BC"/>
    <w:rsid w:val="004E2F22"/>
    <w:rsid w:val="004E33C9"/>
    <w:rsid w:val="004E3588"/>
    <w:rsid w:val="004E3AD7"/>
    <w:rsid w:val="004E4ECF"/>
    <w:rsid w:val="004E57FA"/>
    <w:rsid w:val="004E5AD5"/>
    <w:rsid w:val="004E7557"/>
    <w:rsid w:val="004F114C"/>
    <w:rsid w:val="004F1691"/>
    <w:rsid w:val="004F16F8"/>
    <w:rsid w:val="004F1B9D"/>
    <w:rsid w:val="004F3890"/>
    <w:rsid w:val="004F399C"/>
    <w:rsid w:val="004F3BF9"/>
    <w:rsid w:val="004F49A6"/>
    <w:rsid w:val="004F59C4"/>
    <w:rsid w:val="004F6CC2"/>
    <w:rsid w:val="004F7BD9"/>
    <w:rsid w:val="0050059B"/>
    <w:rsid w:val="00500684"/>
    <w:rsid w:val="0050257B"/>
    <w:rsid w:val="005056EE"/>
    <w:rsid w:val="00506082"/>
    <w:rsid w:val="00507A98"/>
    <w:rsid w:val="00507C53"/>
    <w:rsid w:val="0051214B"/>
    <w:rsid w:val="005124B6"/>
    <w:rsid w:val="005142C5"/>
    <w:rsid w:val="00514A66"/>
    <w:rsid w:val="0051514B"/>
    <w:rsid w:val="00515184"/>
    <w:rsid w:val="005155C6"/>
    <w:rsid w:val="0051639B"/>
    <w:rsid w:val="005167AB"/>
    <w:rsid w:val="005218D0"/>
    <w:rsid w:val="005233AC"/>
    <w:rsid w:val="005242B8"/>
    <w:rsid w:val="005248AC"/>
    <w:rsid w:val="00525210"/>
    <w:rsid w:val="005255C4"/>
    <w:rsid w:val="00525786"/>
    <w:rsid w:val="005261C3"/>
    <w:rsid w:val="00526B1D"/>
    <w:rsid w:val="00527C8F"/>
    <w:rsid w:val="00530A2D"/>
    <w:rsid w:val="00533D7D"/>
    <w:rsid w:val="00534B49"/>
    <w:rsid w:val="005352AD"/>
    <w:rsid w:val="005358A4"/>
    <w:rsid w:val="00535A3F"/>
    <w:rsid w:val="005369EE"/>
    <w:rsid w:val="00540C4F"/>
    <w:rsid w:val="005430C2"/>
    <w:rsid w:val="005439F3"/>
    <w:rsid w:val="00544CB3"/>
    <w:rsid w:val="00544CD7"/>
    <w:rsid w:val="00546BFD"/>
    <w:rsid w:val="005507E4"/>
    <w:rsid w:val="00551128"/>
    <w:rsid w:val="00551CF6"/>
    <w:rsid w:val="00552069"/>
    <w:rsid w:val="00553AE5"/>
    <w:rsid w:val="005540B2"/>
    <w:rsid w:val="00554574"/>
    <w:rsid w:val="00556125"/>
    <w:rsid w:val="00556A90"/>
    <w:rsid w:val="00561253"/>
    <w:rsid w:val="00561C93"/>
    <w:rsid w:val="00561CC6"/>
    <w:rsid w:val="00562193"/>
    <w:rsid w:val="005634F8"/>
    <w:rsid w:val="005638FA"/>
    <w:rsid w:val="00563EE5"/>
    <w:rsid w:val="0056524A"/>
    <w:rsid w:val="00566C00"/>
    <w:rsid w:val="00566E16"/>
    <w:rsid w:val="0056792E"/>
    <w:rsid w:val="00567C4D"/>
    <w:rsid w:val="0057120C"/>
    <w:rsid w:val="0057213B"/>
    <w:rsid w:val="00572250"/>
    <w:rsid w:val="0057257D"/>
    <w:rsid w:val="00573E68"/>
    <w:rsid w:val="00574225"/>
    <w:rsid w:val="00576A20"/>
    <w:rsid w:val="00576A6D"/>
    <w:rsid w:val="00576F55"/>
    <w:rsid w:val="005776ED"/>
    <w:rsid w:val="00580B39"/>
    <w:rsid w:val="00580BED"/>
    <w:rsid w:val="0058155E"/>
    <w:rsid w:val="0058342B"/>
    <w:rsid w:val="00583619"/>
    <w:rsid w:val="00583711"/>
    <w:rsid w:val="005838B0"/>
    <w:rsid w:val="00584445"/>
    <w:rsid w:val="00584615"/>
    <w:rsid w:val="005852A4"/>
    <w:rsid w:val="00585B1B"/>
    <w:rsid w:val="0058686F"/>
    <w:rsid w:val="005873BC"/>
    <w:rsid w:val="00590CF0"/>
    <w:rsid w:val="00592C53"/>
    <w:rsid w:val="00592F33"/>
    <w:rsid w:val="00593D52"/>
    <w:rsid w:val="005949BF"/>
    <w:rsid w:val="00594C6C"/>
    <w:rsid w:val="00595093"/>
    <w:rsid w:val="005953F2"/>
    <w:rsid w:val="00595D9E"/>
    <w:rsid w:val="00595F3B"/>
    <w:rsid w:val="0059602B"/>
    <w:rsid w:val="00597C6E"/>
    <w:rsid w:val="005A315D"/>
    <w:rsid w:val="005A3372"/>
    <w:rsid w:val="005A3892"/>
    <w:rsid w:val="005A49AA"/>
    <w:rsid w:val="005A4DC5"/>
    <w:rsid w:val="005A4E4E"/>
    <w:rsid w:val="005A5FDD"/>
    <w:rsid w:val="005A72DF"/>
    <w:rsid w:val="005A7EC5"/>
    <w:rsid w:val="005B1D71"/>
    <w:rsid w:val="005B25F6"/>
    <w:rsid w:val="005B264F"/>
    <w:rsid w:val="005B2A52"/>
    <w:rsid w:val="005B3FA1"/>
    <w:rsid w:val="005B427E"/>
    <w:rsid w:val="005B4C67"/>
    <w:rsid w:val="005B5EDF"/>
    <w:rsid w:val="005B6587"/>
    <w:rsid w:val="005B6B77"/>
    <w:rsid w:val="005C008A"/>
    <w:rsid w:val="005C03EA"/>
    <w:rsid w:val="005C1E83"/>
    <w:rsid w:val="005C1EAA"/>
    <w:rsid w:val="005C3081"/>
    <w:rsid w:val="005C30AB"/>
    <w:rsid w:val="005C351C"/>
    <w:rsid w:val="005C6289"/>
    <w:rsid w:val="005C758C"/>
    <w:rsid w:val="005C7649"/>
    <w:rsid w:val="005C7E40"/>
    <w:rsid w:val="005D20EB"/>
    <w:rsid w:val="005D23D0"/>
    <w:rsid w:val="005D2583"/>
    <w:rsid w:val="005D2D96"/>
    <w:rsid w:val="005D3778"/>
    <w:rsid w:val="005D5ABA"/>
    <w:rsid w:val="005D6E42"/>
    <w:rsid w:val="005D6EA4"/>
    <w:rsid w:val="005E05D8"/>
    <w:rsid w:val="005E1895"/>
    <w:rsid w:val="005E1F64"/>
    <w:rsid w:val="005E23EC"/>
    <w:rsid w:val="005E2E71"/>
    <w:rsid w:val="005E320F"/>
    <w:rsid w:val="005E3EC1"/>
    <w:rsid w:val="005E4A73"/>
    <w:rsid w:val="005E4B8D"/>
    <w:rsid w:val="005E4D3F"/>
    <w:rsid w:val="005E5120"/>
    <w:rsid w:val="005E5EB6"/>
    <w:rsid w:val="005E70BF"/>
    <w:rsid w:val="005F22BD"/>
    <w:rsid w:val="005F45A7"/>
    <w:rsid w:val="005F491C"/>
    <w:rsid w:val="005F5A47"/>
    <w:rsid w:val="0060019F"/>
    <w:rsid w:val="00601795"/>
    <w:rsid w:val="00601F17"/>
    <w:rsid w:val="006030D4"/>
    <w:rsid w:val="00603F26"/>
    <w:rsid w:val="00604738"/>
    <w:rsid w:val="006050B8"/>
    <w:rsid w:val="00606152"/>
    <w:rsid w:val="006063E7"/>
    <w:rsid w:val="00606A8E"/>
    <w:rsid w:val="0060745E"/>
    <w:rsid w:val="0061092D"/>
    <w:rsid w:val="00610C05"/>
    <w:rsid w:val="00612151"/>
    <w:rsid w:val="006128F2"/>
    <w:rsid w:val="006132F4"/>
    <w:rsid w:val="00613885"/>
    <w:rsid w:val="00613F13"/>
    <w:rsid w:val="00614581"/>
    <w:rsid w:val="00617A65"/>
    <w:rsid w:val="00617FBD"/>
    <w:rsid w:val="006206F9"/>
    <w:rsid w:val="0062086C"/>
    <w:rsid w:val="006212A4"/>
    <w:rsid w:val="00621482"/>
    <w:rsid w:val="0062169D"/>
    <w:rsid w:val="00622348"/>
    <w:rsid w:val="0062247F"/>
    <w:rsid w:val="006235CF"/>
    <w:rsid w:val="006263D1"/>
    <w:rsid w:val="00626A39"/>
    <w:rsid w:val="00627E1B"/>
    <w:rsid w:val="00631388"/>
    <w:rsid w:val="00631492"/>
    <w:rsid w:val="00631EA3"/>
    <w:rsid w:val="0063231E"/>
    <w:rsid w:val="00632C9D"/>
    <w:rsid w:val="00633627"/>
    <w:rsid w:val="006342C1"/>
    <w:rsid w:val="006354EB"/>
    <w:rsid w:val="00636516"/>
    <w:rsid w:val="00640303"/>
    <w:rsid w:val="00641C7E"/>
    <w:rsid w:val="0064208D"/>
    <w:rsid w:val="006420AC"/>
    <w:rsid w:val="006437CE"/>
    <w:rsid w:val="00645F02"/>
    <w:rsid w:val="00646DEA"/>
    <w:rsid w:val="00646F3D"/>
    <w:rsid w:val="00650609"/>
    <w:rsid w:val="00651257"/>
    <w:rsid w:val="0065181A"/>
    <w:rsid w:val="00651BDE"/>
    <w:rsid w:val="00654050"/>
    <w:rsid w:val="00654860"/>
    <w:rsid w:val="0065526E"/>
    <w:rsid w:val="00657197"/>
    <w:rsid w:val="00660039"/>
    <w:rsid w:val="00660A68"/>
    <w:rsid w:val="006613DB"/>
    <w:rsid w:val="0066172A"/>
    <w:rsid w:val="00662E01"/>
    <w:rsid w:val="00663F61"/>
    <w:rsid w:val="00663FF1"/>
    <w:rsid w:val="00664610"/>
    <w:rsid w:val="006658B2"/>
    <w:rsid w:val="00665C60"/>
    <w:rsid w:val="00665D43"/>
    <w:rsid w:val="00667D0C"/>
    <w:rsid w:val="006707B9"/>
    <w:rsid w:val="00672561"/>
    <w:rsid w:val="00675183"/>
    <w:rsid w:val="00676420"/>
    <w:rsid w:val="00681B3F"/>
    <w:rsid w:val="00682A70"/>
    <w:rsid w:val="00683458"/>
    <w:rsid w:val="00683648"/>
    <w:rsid w:val="00684422"/>
    <w:rsid w:val="00684625"/>
    <w:rsid w:val="00684FD1"/>
    <w:rsid w:val="0068539B"/>
    <w:rsid w:val="0068585D"/>
    <w:rsid w:val="006859D2"/>
    <w:rsid w:val="00687E6C"/>
    <w:rsid w:val="00690531"/>
    <w:rsid w:val="006917B5"/>
    <w:rsid w:val="00691E10"/>
    <w:rsid w:val="0069258F"/>
    <w:rsid w:val="006938F8"/>
    <w:rsid w:val="0069544D"/>
    <w:rsid w:val="006957D5"/>
    <w:rsid w:val="00695A8F"/>
    <w:rsid w:val="00696905"/>
    <w:rsid w:val="0069734D"/>
    <w:rsid w:val="006A12A7"/>
    <w:rsid w:val="006A25DD"/>
    <w:rsid w:val="006A5C0C"/>
    <w:rsid w:val="006A5C81"/>
    <w:rsid w:val="006A7A23"/>
    <w:rsid w:val="006A7A4C"/>
    <w:rsid w:val="006B0D8F"/>
    <w:rsid w:val="006B11DA"/>
    <w:rsid w:val="006B184E"/>
    <w:rsid w:val="006B18EE"/>
    <w:rsid w:val="006B2A6E"/>
    <w:rsid w:val="006B2DAB"/>
    <w:rsid w:val="006B3469"/>
    <w:rsid w:val="006B3AB0"/>
    <w:rsid w:val="006B3F6F"/>
    <w:rsid w:val="006B4E28"/>
    <w:rsid w:val="006B4E5F"/>
    <w:rsid w:val="006B61B9"/>
    <w:rsid w:val="006C3A3B"/>
    <w:rsid w:val="006C5657"/>
    <w:rsid w:val="006C5F35"/>
    <w:rsid w:val="006C6C5F"/>
    <w:rsid w:val="006C7CFF"/>
    <w:rsid w:val="006D1EE9"/>
    <w:rsid w:val="006D402D"/>
    <w:rsid w:val="006D5CE0"/>
    <w:rsid w:val="006D6966"/>
    <w:rsid w:val="006E02FD"/>
    <w:rsid w:val="006E0370"/>
    <w:rsid w:val="006E0C66"/>
    <w:rsid w:val="006E1042"/>
    <w:rsid w:val="006E17DB"/>
    <w:rsid w:val="006E21EC"/>
    <w:rsid w:val="006E2872"/>
    <w:rsid w:val="006E3F94"/>
    <w:rsid w:val="006E49B0"/>
    <w:rsid w:val="006E75EB"/>
    <w:rsid w:val="006F0C99"/>
    <w:rsid w:val="006F16D7"/>
    <w:rsid w:val="006F194E"/>
    <w:rsid w:val="006F2075"/>
    <w:rsid w:val="006F2507"/>
    <w:rsid w:val="006F25B1"/>
    <w:rsid w:val="006F28AF"/>
    <w:rsid w:val="006F37E1"/>
    <w:rsid w:val="006F3B7A"/>
    <w:rsid w:val="006F46A4"/>
    <w:rsid w:val="006F60E3"/>
    <w:rsid w:val="006F71C5"/>
    <w:rsid w:val="0070152C"/>
    <w:rsid w:val="007026FC"/>
    <w:rsid w:val="00703012"/>
    <w:rsid w:val="0070364B"/>
    <w:rsid w:val="00703F2A"/>
    <w:rsid w:val="00703FB5"/>
    <w:rsid w:val="00705247"/>
    <w:rsid w:val="007057F6"/>
    <w:rsid w:val="00707281"/>
    <w:rsid w:val="00707360"/>
    <w:rsid w:val="00707432"/>
    <w:rsid w:val="007076FC"/>
    <w:rsid w:val="00710800"/>
    <w:rsid w:val="007110D4"/>
    <w:rsid w:val="00711721"/>
    <w:rsid w:val="007122A5"/>
    <w:rsid w:val="007122D6"/>
    <w:rsid w:val="0071259B"/>
    <w:rsid w:val="00712D8B"/>
    <w:rsid w:val="007136AE"/>
    <w:rsid w:val="00714CD6"/>
    <w:rsid w:val="00715439"/>
    <w:rsid w:val="007156F4"/>
    <w:rsid w:val="00717671"/>
    <w:rsid w:val="007205D0"/>
    <w:rsid w:val="00720D4C"/>
    <w:rsid w:val="00721625"/>
    <w:rsid w:val="007226D5"/>
    <w:rsid w:val="00722C5C"/>
    <w:rsid w:val="0072307F"/>
    <w:rsid w:val="00724D49"/>
    <w:rsid w:val="00725650"/>
    <w:rsid w:val="0072637F"/>
    <w:rsid w:val="00730990"/>
    <w:rsid w:val="00731D43"/>
    <w:rsid w:val="007329E5"/>
    <w:rsid w:val="00734ADA"/>
    <w:rsid w:val="00736775"/>
    <w:rsid w:val="0073714C"/>
    <w:rsid w:val="007379C9"/>
    <w:rsid w:val="00737D1D"/>
    <w:rsid w:val="00740A97"/>
    <w:rsid w:val="00740FBD"/>
    <w:rsid w:val="00741C5C"/>
    <w:rsid w:val="00742342"/>
    <w:rsid w:val="007423D3"/>
    <w:rsid w:val="00742D62"/>
    <w:rsid w:val="00744D37"/>
    <w:rsid w:val="00744D9B"/>
    <w:rsid w:val="00745367"/>
    <w:rsid w:val="00747339"/>
    <w:rsid w:val="0074762F"/>
    <w:rsid w:val="00752561"/>
    <w:rsid w:val="0075294E"/>
    <w:rsid w:val="00753F04"/>
    <w:rsid w:val="0075462D"/>
    <w:rsid w:val="00754ADE"/>
    <w:rsid w:val="00755DF4"/>
    <w:rsid w:val="00755F13"/>
    <w:rsid w:val="00756A85"/>
    <w:rsid w:val="00757890"/>
    <w:rsid w:val="00757B4E"/>
    <w:rsid w:val="00757B82"/>
    <w:rsid w:val="00760371"/>
    <w:rsid w:val="0076145A"/>
    <w:rsid w:val="00761717"/>
    <w:rsid w:val="007618E5"/>
    <w:rsid w:val="00762508"/>
    <w:rsid w:val="00763DB1"/>
    <w:rsid w:val="00763E35"/>
    <w:rsid w:val="007640D2"/>
    <w:rsid w:val="007657CE"/>
    <w:rsid w:val="0076667C"/>
    <w:rsid w:val="0076681B"/>
    <w:rsid w:val="00767208"/>
    <w:rsid w:val="007679F3"/>
    <w:rsid w:val="00767DD1"/>
    <w:rsid w:val="007701EF"/>
    <w:rsid w:val="007706D3"/>
    <w:rsid w:val="007747BD"/>
    <w:rsid w:val="007753AE"/>
    <w:rsid w:val="0077553D"/>
    <w:rsid w:val="00776197"/>
    <w:rsid w:val="00776E1C"/>
    <w:rsid w:val="0077765C"/>
    <w:rsid w:val="00781728"/>
    <w:rsid w:val="00781A6F"/>
    <w:rsid w:val="00781C23"/>
    <w:rsid w:val="00781D3A"/>
    <w:rsid w:val="007825E7"/>
    <w:rsid w:val="007839AD"/>
    <w:rsid w:val="00784796"/>
    <w:rsid w:val="007855FF"/>
    <w:rsid w:val="00785F28"/>
    <w:rsid w:val="0078693E"/>
    <w:rsid w:val="00787176"/>
    <w:rsid w:val="007874B8"/>
    <w:rsid w:val="00787AA2"/>
    <w:rsid w:val="007901ED"/>
    <w:rsid w:val="007904A4"/>
    <w:rsid w:val="007904B8"/>
    <w:rsid w:val="007906A7"/>
    <w:rsid w:val="00790754"/>
    <w:rsid w:val="00790D91"/>
    <w:rsid w:val="00792833"/>
    <w:rsid w:val="0079452F"/>
    <w:rsid w:val="00794BE9"/>
    <w:rsid w:val="00794EE6"/>
    <w:rsid w:val="00795233"/>
    <w:rsid w:val="007963E3"/>
    <w:rsid w:val="00796D96"/>
    <w:rsid w:val="00797AE5"/>
    <w:rsid w:val="007A0412"/>
    <w:rsid w:val="007A08D0"/>
    <w:rsid w:val="007A0FA9"/>
    <w:rsid w:val="007A142C"/>
    <w:rsid w:val="007A1A6B"/>
    <w:rsid w:val="007A3053"/>
    <w:rsid w:val="007A4D8A"/>
    <w:rsid w:val="007A60A8"/>
    <w:rsid w:val="007A6967"/>
    <w:rsid w:val="007A6AA4"/>
    <w:rsid w:val="007A6BC2"/>
    <w:rsid w:val="007B1397"/>
    <w:rsid w:val="007B1800"/>
    <w:rsid w:val="007B254D"/>
    <w:rsid w:val="007B3959"/>
    <w:rsid w:val="007B3D1A"/>
    <w:rsid w:val="007B4142"/>
    <w:rsid w:val="007B5D78"/>
    <w:rsid w:val="007B64E1"/>
    <w:rsid w:val="007C1B7D"/>
    <w:rsid w:val="007C2A92"/>
    <w:rsid w:val="007C2C38"/>
    <w:rsid w:val="007C31D5"/>
    <w:rsid w:val="007C37BB"/>
    <w:rsid w:val="007C39AD"/>
    <w:rsid w:val="007C3E96"/>
    <w:rsid w:val="007C42BA"/>
    <w:rsid w:val="007C5CCE"/>
    <w:rsid w:val="007C5EDE"/>
    <w:rsid w:val="007D0E86"/>
    <w:rsid w:val="007D13D6"/>
    <w:rsid w:val="007D2B56"/>
    <w:rsid w:val="007D55BA"/>
    <w:rsid w:val="007D5A99"/>
    <w:rsid w:val="007E066E"/>
    <w:rsid w:val="007E0CAC"/>
    <w:rsid w:val="007E1879"/>
    <w:rsid w:val="007E1AD8"/>
    <w:rsid w:val="007E2432"/>
    <w:rsid w:val="007E27DE"/>
    <w:rsid w:val="007E36AC"/>
    <w:rsid w:val="007E460A"/>
    <w:rsid w:val="007E479F"/>
    <w:rsid w:val="007E48E7"/>
    <w:rsid w:val="007E5B9B"/>
    <w:rsid w:val="007E6523"/>
    <w:rsid w:val="007E6709"/>
    <w:rsid w:val="007E7444"/>
    <w:rsid w:val="007F040F"/>
    <w:rsid w:val="007F073F"/>
    <w:rsid w:val="007F24AF"/>
    <w:rsid w:val="007F3168"/>
    <w:rsid w:val="007F4204"/>
    <w:rsid w:val="007F488B"/>
    <w:rsid w:val="007F5588"/>
    <w:rsid w:val="007F73E0"/>
    <w:rsid w:val="008027DF"/>
    <w:rsid w:val="00802B66"/>
    <w:rsid w:val="00802B75"/>
    <w:rsid w:val="00802CE8"/>
    <w:rsid w:val="008033B2"/>
    <w:rsid w:val="00803A36"/>
    <w:rsid w:val="00803F88"/>
    <w:rsid w:val="008040F9"/>
    <w:rsid w:val="00804488"/>
    <w:rsid w:val="008045F0"/>
    <w:rsid w:val="00804737"/>
    <w:rsid w:val="00805692"/>
    <w:rsid w:val="00806A46"/>
    <w:rsid w:val="00806FAD"/>
    <w:rsid w:val="008074E8"/>
    <w:rsid w:val="008123B2"/>
    <w:rsid w:val="008126FB"/>
    <w:rsid w:val="00812E10"/>
    <w:rsid w:val="00813218"/>
    <w:rsid w:val="00813B00"/>
    <w:rsid w:val="008148F1"/>
    <w:rsid w:val="00815513"/>
    <w:rsid w:val="00815D68"/>
    <w:rsid w:val="00815E35"/>
    <w:rsid w:val="00815E62"/>
    <w:rsid w:val="008170F6"/>
    <w:rsid w:val="008205CD"/>
    <w:rsid w:val="00821528"/>
    <w:rsid w:val="00823B15"/>
    <w:rsid w:val="0082431B"/>
    <w:rsid w:val="00824825"/>
    <w:rsid w:val="008260CE"/>
    <w:rsid w:val="008267D3"/>
    <w:rsid w:val="00826E9C"/>
    <w:rsid w:val="008273C5"/>
    <w:rsid w:val="008302B5"/>
    <w:rsid w:val="00830C97"/>
    <w:rsid w:val="0083154F"/>
    <w:rsid w:val="00831702"/>
    <w:rsid w:val="00832BAD"/>
    <w:rsid w:val="00834405"/>
    <w:rsid w:val="00834FD1"/>
    <w:rsid w:val="00836DD7"/>
    <w:rsid w:val="00836E73"/>
    <w:rsid w:val="008403A6"/>
    <w:rsid w:val="00842C4C"/>
    <w:rsid w:val="00843DEA"/>
    <w:rsid w:val="0084460D"/>
    <w:rsid w:val="0084618B"/>
    <w:rsid w:val="00846E7B"/>
    <w:rsid w:val="0084771E"/>
    <w:rsid w:val="00847918"/>
    <w:rsid w:val="00850250"/>
    <w:rsid w:val="0085076D"/>
    <w:rsid w:val="008508D7"/>
    <w:rsid w:val="00850DF3"/>
    <w:rsid w:val="0085108F"/>
    <w:rsid w:val="008513F6"/>
    <w:rsid w:val="00852FFE"/>
    <w:rsid w:val="0085425C"/>
    <w:rsid w:val="008556D0"/>
    <w:rsid w:val="00855D10"/>
    <w:rsid w:val="00856377"/>
    <w:rsid w:val="00856C08"/>
    <w:rsid w:val="00857A02"/>
    <w:rsid w:val="00862148"/>
    <w:rsid w:val="00863CBA"/>
    <w:rsid w:val="00865859"/>
    <w:rsid w:val="0086597C"/>
    <w:rsid w:val="0086626E"/>
    <w:rsid w:val="00866ADE"/>
    <w:rsid w:val="00866FF6"/>
    <w:rsid w:val="00871010"/>
    <w:rsid w:val="0087201E"/>
    <w:rsid w:val="0087330F"/>
    <w:rsid w:val="00873E12"/>
    <w:rsid w:val="00875F0E"/>
    <w:rsid w:val="0087678D"/>
    <w:rsid w:val="0088120B"/>
    <w:rsid w:val="00882234"/>
    <w:rsid w:val="008827A1"/>
    <w:rsid w:val="00883642"/>
    <w:rsid w:val="00884773"/>
    <w:rsid w:val="0088545D"/>
    <w:rsid w:val="008860B4"/>
    <w:rsid w:val="00886203"/>
    <w:rsid w:val="00887530"/>
    <w:rsid w:val="00887B8A"/>
    <w:rsid w:val="00892C43"/>
    <w:rsid w:val="00892F34"/>
    <w:rsid w:val="0089328F"/>
    <w:rsid w:val="00893321"/>
    <w:rsid w:val="00893B56"/>
    <w:rsid w:val="00893D3B"/>
    <w:rsid w:val="00893DD2"/>
    <w:rsid w:val="00894BD7"/>
    <w:rsid w:val="00894D79"/>
    <w:rsid w:val="008957D1"/>
    <w:rsid w:val="008958C0"/>
    <w:rsid w:val="008964DD"/>
    <w:rsid w:val="00897082"/>
    <w:rsid w:val="0089758D"/>
    <w:rsid w:val="008A0099"/>
    <w:rsid w:val="008A354A"/>
    <w:rsid w:val="008A3B20"/>
    <w:rsid w:val="008A4300"/>
    <w:rsid w:val="008A4EED"/>
    <w:rsid w:val="008A50DB"/>
    <w:rsid w:val="008A5F6F"/>
    <w:rsid w:val="008A7F7C"/>
    <w:rsid w:val="008B04C8"/>
    <w:rsid w:val="008B089F"/>
    <w:rsid w:val="008B0988"/>
    <w:rsid w:val="008B0F1F"/>
    <w:rsid w:val="008B3767"/>
    <w:rsid w:val="008B3959"/>
    <w:rsid w:val="008B4022"/>
    <w:rsid w:val="008B4897"/>
    <w:rsid w:val="008B49BA"/>
    <w:rsid w:val="008B55DC"/>
    <w:rsid w:val="008B5E0A"/>
    <w:rsid w:val="008B6207"/>
    <w:rsid w:val="008B63C7"/>
    <w:rsid w:val="008B76BB"/>
    <w:rsid w:val="008C02D0"/>
    <w:rsid w:val="008C0BF0"/>
    <w:rsid w:val="008C0EDB"/>
    <w:rsid w:val="008C1D7B"/>
    <w:rsid w:val="008C2F0C"/>
    <w:rsid w:val="008C334F"/>
    <w:rsid w:val="008C3D6A"/>
    <w:rsid w:val="008C6216"/>
    <w:rsid w:val="008C78B1"/>
    <w:rsid w:val="008D024B"/>
    <w:rsid w:val="008D05D9"/>
    <w:rsid w:val="008D1FA3"/>
    <w:rsid w:val="008D1FE4"/>
    <w:rsid w:val="008D24FB"/>
    <w:rsid w:val="008D38FE"/>
    <w:rsid w:val="008D48C4"/>
    <w:rsid w:val="008D4ED4"/>
    <w:rsid w:val="008D70EA"/>
    <w:rsid w:val="008D73B4"/>
    <w:rsid w:val="008D740B"/>
    <w:rsid w:val="008E0B3A"/>
    <w:rsid w:val="008E1FED"/>
    <w:rsid w:val="008E2E37"/>
    <w:rsid w:val="008E4121"/>
    <w:rsid w:val="008E4D8C"/>
    <w:rsid w:val="008E56BA"/>
    <w:rsid w:val="008E5EDC"/>
    <w:rsid w:val="008E5FFE"/>
    <w:rsid w:val="008E65A5"/>
    <w:rsid w:val="008E6A9A"/>
    <w:rsid w:val="008E7288"/>
    <w:rsid w:val="008E7EE7"/>
    <w:rsid w:val="008F22FE"/>
    <w:rsid w:val="008F3C54"/>
    <w:rsid w:val="008F3DA7"/>
    <w:rsid w:val="008F4708"/>
    <w:rsid w:val="008F78F4"/>
    <w:rsid w:val="008F7CAF"/>
    <w:rsid w:val="008F7FC1"/>
    <w:rsid w:val="009001BF"/>
    <w:rsid w:val="00900306"/>
    <w:rsid w:val="009007B2"/>
    <w:rsid w:val="00901290"/>
    <w:rsid w:val="009014E2"/>
    <w:rsid w:val="00903FA1"/>
    <w:rsid w:val="00904AA3"/>
    <w:rsid w:val="00904B76"/>
    <w:rsid w:val="0090762D"/>
    <w:rsid w:val="00907B0B"/>
    <w:rsid w:val="00907B2F"/>
    <w:rsid w:val="00910071"/>
    <w:rsid w:val="00910B90"/>
    <w:rsid w:val="009137B3"/>
    <w:rsid w:val="00913B32"/>
    <w:rsid w:val="009151D9"/>
    <w:rsid w:val="00915BCD"/>
    <w:rsid w:val="00915FC6"/>
    <w:rsid w:val="00916319"/>
    <w:rsid w:val="00917060"/>
    <w:rsid w:val="009205A1"/>
    <w:rsid w:val="00921D3A"/>
    <w:rsid w:val="00921D86"/>
    <w:rsid w:val="00923049"/>
    <w:rsid w:val="0092333C"/>
    <w:rsid w:val="009237C2"/>
    <w:rsid w:val="00923D8A"/>
    <w:rsid w:val="00924026"/>
    <w:rsid w:val="009242DD"/>
    <w:rsid w:val="00924699"/>
    <w:rsid w:val="00924903"/>
    <w:rsid w:val="00930B19"/>
    <w:rsid w:val="009312D0"/>
    <w:rsid w:val="00931C6A"/>
    <w:rsid w:val="00931D4F"/>
    <w:rsid w:val="00932441"/>
    <w:rsid w:val="009338FB"/>
    <w:rsid w:val="00934C68"/>
    <w:rsid w:val="009368D6"/>
    <w:rsid w:val="009375EF"/>
    <w:rsid w:val="009407B5"/>
    <w:rsid w:val="009409F6"/>
    <w:rsid w:val="009426ED"/>
    <w:rsid w:val="00942DA1"/>
    <w:rsid w:val="009437EA"/>
    <w:rsid w:val="00944397"/>
    <w:rsid w:val="00944B98"/>
    <w:rsid w:val="00944EBB"/>
    <w:rsid w:val="009505C3"/>
    <w:rsid w:val="00950A11"/>
    <w:rsid w:val="009511B4"/>
    <w:rsid w:val="00951537"/>
    <w:rsid w:val="00951916"/>
    <w:rsid w:val="00951A12"/>
    <w:rsid w:val="009524A2"/>
    <w:rsid w:val="00952617"/>
    <w:rsid w:val="00953D9A"/>
    <w:rsid w:val="00954501"/>
    <w:rsid w:val="009551C7"/>
    <w:rsid w:val="009553B9"/>
    <w:rsid w:val="00955924"/>
    <w:rsid w:val="00955BA3"/>
    <w:rsid w:val="00955ECE"/>
    <w:rsid w:val="00956B78"/>
    <w:rsid w:val="00956B8F"/>
    <w:rsid w:val="00957D3F"/>
    <w:rsid w:val="009600CA"/>
    <w:rsid w:val="0096037A"/>
    <w:rsid w:val="00960CAF"/>
    <w:rsid w:val="00961626"/>
    <w:rsid w:val="009624DB"/>
    <w:rsid w:val="00962687"/>
    <w:rsid w:val="009639E4"/>
    <w:rsid w:val="00964804"/>
    <w:rsid w:val="00965742"/>
    <w:rsid w:val="0096637C"/>
    <w:rsid w:val="009667DE"/>
    <w:rsid w:val="00966C63"/>
    <w:rsid w:val="00966E27"/>
    <w:rsid w:val="00967E9A"/>
    <w:rsid w:val="00971BB2"/>
    <w:rsid w:val="00972EF5"/>
    <w:rsid w:val="009732DC"/>
    <w:rsid w:val="0097341E"/>
    <w:rsid w:val="0097375E"/>
    <w:rsid w:val="00973771"/>
    <w:rsid w:val="00973E06"/>
    <w:rsid w:val="009743AC"/>
    <w:rsid w:val="009777F4"/>
    <w:rsid w:val="00981086"/>
    <w:rsid w:val="00981248"/>
    <w:rsid w:val="00981391"/>
    <w:rsid w:val="0098195A"/>
    <w:rsid w:val="00981FF7"/>
    <w:rsid w:val="009842EC"/>
    <w:rsid w:val="00984A2D"/>
    <w:rsid w:val="009850A4"/>
    <w:rsid w:val="00985426"/>
    <w:rsid w:val="00986373"/>
    <w:rsid w:val="00986FA0"/>
    <w:rsid w:val="00991B7C"/>
    <w:rsid w:val="00994539"/>
    <w:rsid w:val="00994CF0"/>
    <w:rsid w:val="009955F9"/>
    <w:rsid w:val="00995C6C"/>
    <w:rsid w:val="0099677C"/>
    <w:rsid w:val="00997343"/>
    <w:rsid w:val="009A1C93"/>
    <w:rsid w:val="009A3D81"/>
    <w:rsid w:val="009A47FD"/>
    <w:rsid w:val="009A5374"/>
    <w:rsid w:val="009A5954"/>
    <w:rsid w:val="009A6C2F"/>
    <w:rsid w:val="009A767F"/>
    <w:rsid w:val="009B30AF"/>
    <w:rsid w:val="009B47FF"/>
    <w:rsid w:val="009B4AAF"/>
    <w:rsid w:val="009B5060"/>
    <w:rsid w:val="009B5708"/>
    <w:rsid w:val="009B6C76"/>
    <w:rsid w:val="009B79DD"/>
    <w:rsid w:val="009C2142"/>
    <w:rsid w:val="009C5CE3"/>
    <w:rsid w:val="009C6FE2"/>
    <w:rsid w:val="009C71DC"/>
    <w:rsid w:val="009C74C7"/>
    <w:rsid w:val="009C7DCB"/>
    <w:rsid w:val="009D0500"/>
    <w:rsid w:val="009D1333"/>
    <w:rsid w:val="009D1476"/>
    <w:rsid w:val="009D2769"/>
    <w:rsid w:val="009D2FEE"/>
    <w:rsid w:val="009D58D3"/>
    <w:rsid w:val="009E0853"/>
    <w:rsid w:val="009E0A11"/>
    <w:rsid w:val="009E0C04"/>
    <w:rsid w:val="009E1159"/>
    <w:rsid w:val="009E1519"/>
    <w:rsid w:val="009E1802"/>
    <w:rsid w:val="009E267B"/>
    <w:rsid w:val="009E39D8"/>
    <w:rsid w:val="009E4BF9"/>
    <w:rsid w:val="009E548A"/>
    <w:rsid w:val="009E580B"/>
    <w:rsid w:val="009E65A4"/>
    <w:rsid w:val="009E774C"/>
    <w:rsid w:val="009E79A3"/>
    <w:rsid w:val="009F105D"/>
    <w:rsid w:val="009F2892"/>
    <w:rsid w:val="009F2DB3"/>
    <w:rsid w:val="009F4231"/>
    <w:rsid w:val="009F4727"/>
    <w:rsid w:val="009F5DBF"/>
    <w:rsid w:val="009F739B"/>
    <w:rsid w:val="009F7431"/>
    <w:rsid w:val="00A006A3"/>
    <w:rsid w:val="00A01FA9"/>
    <w:rsid w:val="00A022CA"/>
    <w:rsid w:val="00A02B60"/>
    <w:rsid w:val="00A03CDB"/>
    <w:rsid w:val="00A0418B"/>
    <w:rsid w:val="00A051BF"/>
    <w:rsid w:val="00A05F3D"/>
    <w:rsid w:val="00A0684E"/>
    <w:rsid w:val="00A06FB5"/>
    <w:rsid w:val="00A0743E"/>
    <w:rsid w:val="00A0760B"/>
    <w:rsid w:val="00A07D32"/>
    <w:rsid w:val="00A101CA"/>
    <w:rsid w:val="00A12205"/>
    <w:rsid w:val="00A12A43"/>
    <w:rsid w:val="00A14643"/>
    <w:rsid w:val="00A1692F"/>
    <w:rsid w:val="00A1694E"/>
    <w:rsid w:val="00A1742C"/>
    <w:rsid w:val="00A21395"/>
    <w:rsid w:val="00A21D6B"/>
    <w:rsid w:val="00A223E3"/>
    <w:rsid w:val="00A235C5"/>
    <w:rsid w:val="00A23DC8"/>
    <w:rsid w:val="00A24447"/>
    <w:rsid w:val="00A24BDB"/>
    <w:rsid w:val="00A25EE7"/>
    <w:rsid w:val="00A25F8E"/>
    <w:rsid w:val="00A260F2"/>
    <w:rsid w:val="00A27AE9"/>
    <w:rsid w:val="00A32316"/>
    <w:rsid w:val="00A32FF4"/>
    <w:rsid w:val="00A3373D"/>
    <w:rsid w:val="00A33F69"/>
    <w:rsid w:val="00A343C0"/>
    <w:rsid w:val="00A35F4A"/>
    <w:rsid w:val="00A373CC"/>
    <w:rsid w:val="00A37A8C"/>
    <w:rsid w:val="00A4099B"/>
    <w:rsid w:val="00A414BF"/>
    <w:rsid w:val="00A42054"/>
    <w:rsid w:val="00A42BC8"/>
    <w:rsid w:val="00A441B7"/>
    <w:rsid w:val="00A4592E"/>
    <w:rsid w:val="00A46771"/>
    <w:rsid w:val="00A47653"/>
    <w:rsid w:val="00A47D74"/>
    <w:rsid w:val="00A50790"/>
    <w:rsid w:val="00A509D5"/>
    <w:rsid w:val="00A52084"/>
    <w:rsid w:val="00A533CB"/>
    <w:rsid w:val="00A554ED"/>
    <w:rsid w:val="00A55F4B"/>
    <w:rsid w:val="00A56336"/>
    <w:rsid w:val="00A56401"/>
    <w:rsid w:val="00A569C0"/>
    <w:rsid w:val="00A56A60"/>
    <w:rsid w:val="00A56BE8"/>
    <w:rsid w:val="00A57B61"/>
    <w:rsid w:val="00A60EEA"/>
    <w:rsid w:val="00A60F0F"/>
    <w:rsid w:val="00A621E3"/>
    <w:rsid w:val="00A634D8"/>
    <w:rsid w:val="00A64008"/>
    <w:rsid w:val="00A64743"/>
    <w:rsid w:val="00A663DB"/>
    <w:rsid w:val="00A67686"/>
    <w:rsid w:val="00A67711"/>
    <w:rsid w:val="00A6792A"/>
    <w:rsid w:val="00A704C8"/>
    <w:rsid w:val="00A724D7"/>
    <w:rsid w:val="00A7314B"/>
    <w:rsid w:val="00A731C7"/>
    <w:rsid w:val="00A73949"/>
    <w:rsid w:val="00A75DB6"/>
    <w:rsid w:val="00A76737"/>
    <w:rsid w:val="00A76D9B"/>
    <w:rsid w:val="00A7701A"/>
    <w:rsid w:val="00A80087"/>
    <w:rsid w:val="00A8142D"/>
    <w:rsid w:val="00A815E4"/>
    <w:rsid w:val="00A844E8"/>
    <w:rsid w:val="00A84614"/>
    <w:rsid w:val="00A8540A"/>
    <w:rsid w:val="00A872EE"/>
    <w:rsid w:val="00A87CCD"/>
    <w:rsid w:val="00A9190B"/>
    <w:rsid w:val="00A92CF9"/>
    <w:rsid w:val="00A94645"/>
    <w:rsid w:val="00A95DCB"/>
    <w:rsid w:val="00A95E7B"/>
    <w:rsid w:val="00A9648C"/>
    <w:rsid w:val="00A975BE"/>
    <w:rsid w:val="00AA0801"/>
    <w:rsid w:val="00AA0CEA"/>
    <w:rsid w:val="00AA18B8"/>
    <w:rsid w:val="00AA2524"/>
    <w:rsid w:val="00AA336E"/>
    <w:rsid w:val="00AA47C9"/>
    <w:rsid w:val="00AA482C"/>
    <w:rsid w:val="00AA5E2D"/>
    <w:rsid w:val="00AA6150"/>
    <w:rsid w:val="00AA6564"/>
    <w:rsid w:val="00AA774E"/>
    <w:rsid w:val="00AB0258"/>
    <w:rsid w:val="00AB2003"/>
    <w:rsid w:val="00AB2141"/>
    <w:rsid w:val="00AB3B03"/>
    <w:rsid w:val="00AB42E8"/>
    <w:rsid w:val="00AB4990"/>
    <w:rsid w:val="00AB4EC3"/>
    <w:rsid w:val="00AB648B"/>
    <w:rsid w:val="00AB6519"/>
    <w:rsid w:val="00AC0583"/>
    <w:rsid w:val="00AC47B5"/>
    <w:rsid w:val="00AC47E1"/>
    <w:rsid w:val="00AC48E0"/>
    <w:rsid w:val="00AC4BA5"/>
    <w:rsid w:val="00AC5D26"/>
    <w:rsid w:val="00AC66D8"/>
    <w:rsid w:val="00AC698F"/>
    <w:rsid w:val="00AC6FA8"/>
    <w:rsid w:val="00AC74E0"/>
    <w:rsid w:val="00AC75AF"/>
    <w:rsid w:val="00AC7A77"/>
    <w:rsid w:val="00AC7D80"/>
    <w:rsid w:val="00AD0F5D"/>
    <w:rsid w:val="00AD191C"/>
    <w:rsid w:val="00AD19EF"/>
    <w:rsid w:val="00AD1B80"/>
    <w:rsid w:val="00AD1C48"/>
    <w:rsid w:val="00AD434B"/>
    <w:rsid w:val="00AD5805"/>
    <w:rsid w:val="00AD58C0"/>
    <w:rsid w:val="00AD5F80"/>
    <w:rsid w:val="00AD62D2"/>
    <w:rsid w:val="00AD6BF2"/>
    <w:rsid w:val="00AD73BD"/>
    <w:rsid w:val="00AE00CB"/>
    <w:rsid w:val="00AE049B"/>
    <w:rsid w:val="00AE08AB"/>
    <w:rsid w:val="00AE17F7"/>
    <w:rsid w:val="00AE1E3F"/>
    <w:rsid w:val="00AE2A0D"/>
    <w:rsid w:val="00AE454C"/>
    <w:rsid w:val="00AE5D12"/>
    <w:rsid w:val="00AE5DF7"/>
    <w:rsid w:val="00AE600D"/>
    <w:rsid w:val="00AE6594"/>
    <w:rsid w:val="00AE694C"/>
    <w:rsid w:val="00AE79F2"/>
    <w:rsid w:val="00AF0AAC"/>
    <w:rsid w:val="00AF1051"/>
    <w:rsid w:val="00AF1089"/>
    <w:rsid w:val="00AF112A"/>
    <w:rsid w:val="00AF11A4"/>
    <w:rsid w:val="00AF286C"/>
    <w:rsid w:val="00AF58D9"/>
    <w:rsid w:val="00AF5FBA"/>
    <w:rsid w:val="00AF63EC"/>
    <w:rsid w:val="00AF684B"/>
    <w:rsid w:val="00AF7B71"/>
    <w:rsid w:val="00B001BF"/>
    <w:rsid w:val="00B02124"/>
    <w:rsid w:val="00B025D8"/>
    <w:rsid w:val="00B02982"/>
    <w:rsid w:val="00B02FBA"/>
    <w:rsid w:val="00B0443C"/>
    <w:rsid w:val="00B06C78"/>
    <w:rsid w:val="00B076D3"/>
    <w:rsid w:val="00B10050"/>
    <w:rsid w:val="00B1016F"/>
    <w:rsid w:val="00B1041B"/>
    <w:rsid w:val="00B13C18"/>
    <w:rsid w:val="00B147C9"/>
    <w:rsid w:val="00B1496F"/>
    <w:rsid w:val="00B14D21"/>
    <w:rsid w:val="00B15082"/>
    <w:rsid w:val="00B152E6"/>
    <w:rsid w:val="00B154D3"/>
    <w:rsid w:val="00B15510"/>
    <w:rsid w:val="00B15526"/>
    <w:rsid w:val="00B168AB"/>
    <w:rsid w:val="00B1720D"/>
    <w:rsid w:val="00B17CC3"/>
    <w:rsid w:val="00B20714"/>
    <w:rsid w:val="00B20916"/>
    <w:rsid w:val="00B211EA"/>
    <w:rsid w:val="00B2277C"/>
    <w:rsid w:val="00B22A05"/>
    <w:rsid w:val="00B22CAF"/>
    <w:rsid w:val="00B23314"/>
    <w:rsid w:val="00B2446A"/>
    <w:rsid w:val="00B24481"/>
    <w:rsid w:val="00B24906"/>
    <w:rsid w:val="00B2640B"/>
    <w:rsid w:val="00B26611"/>
    <w:rsid w:val="00B26984"/>
    <w:rsid w:val="00B3030D"/>
    <w:rsid w:val="00B304CF"/>
    <w:rsid w:val="00B30C47"/>
    <w:rsid w:val="00B31451"/>
    <w:rsid w:val="00B3278B"/>
    <w:rsid w:val="00B32B30"/>
    <w:rsid w:val="00B33981"/>
    <w:rsid w:val="00B33F35"/>
    <w:rsid w:val="00B35D26"/>
    <w:rsid w:val="00B3766A"/>
    <w:rsid w:val="00B37722"/>
    <w:rsid w:val="00B42079"/>
    <w:rsid w:val="00B42489"/>
    <w:rsid w:val="00B430D4"/>
    <w:rsid w:val="00B443E3"/>
    <w:rsid w:val="00B45664"/>
    <w:rsid w:val="00B46A34"/>
    <w:rsid w:val="00B476F7"/>
    <w:rsid w:val="00B513EF"/>
    <w:rsid w:val="00B51940"/>
    <w:rsid w:val="00B541D9"/>
    <w:rsid w:val="00B54221"/>
    <w:rsid w:val="00B549E7"/>
    <w:rsid w:val="00B54E8A"/>
    <w:rsid w:val="00B55D02"/>
    <w:rsid w:val="00B55DDF"/>
    <w:rsid w:val="00B572CD"/>
    <w:rsid w:val="00B60554"/>
    <w:rsid w:val="00B60562"/>
    <w:rsid w:val="00B60973"/>
    <w:rsid w:val="00B61CB2"/>
    <w:rsid w:val="00B61E32"/>
    <w:rsid w:val="00B63928"/>
    <w:rsid w:val="00B63BA9"/>
    <w:rsid w:val="00B63C72"/>
    <w:rsid w:val="00B64818"/>
    <w:rsid w:val="00B65B38"/>
    <w:rsid w:val="00B6620D"/>
    <w:rsid w:val="00B679FB"/>
    <w:rsid w:val="00B70C00"/>
    <w:rsid w:val="00B70CEC"/>
    <w:rsid w:val="00B717D5"/>
    <w:rsid w:val="00B72817"/>
    <w:rsid w:val="00B72A01"/>
    <w:rsid w:val="00B73B9C"/>
    <w:rsid w:val="00B73BA8"/>
    <w:rsid w:val="00B7437D"/>
    <w:rsid w:val="00B74CC2"/>
    <w:rsid w:val="00B752EF"/>
    <w:rsid w:val="00B75B8C"/>
    <w:rsid w:val="00B77065"/>
    <w:rsid w:val="00B772EA"/>
    <w:rsid w:val="00B77605"/>
    <w:rsid w:val="00B77878"/>
    <w:rsid w:val="00B77C01"/>
    <w:rsid w:val="00B82630"/>
    <w:rsid w:val="00B82A36"/>
    <w:rsid w:val="00B84B8E"/>
    <w:rsid w:val="00B861F5"/>
    <w:rsid w:val="00B87E4B"/>
    <w:rsid w:val="00B919A6"/>
    <w:rsid w:val="00B91B39"/>
    <w:rsid w:val="00B91E1F"/>
    <w:rsid w:val="00B931AE"/>
    <w:rsid w:val="00B93F86"/>
    <w:rsid w:val="00B943DB"/>
    <w:rsid w:val="00B94D1B"/>
    <w:rsid w:val="00B955D1"/>
    <w:rsid w:val="00B95773"/>
    <w:rsid w:val="00B97F18"/>
    <w:rsid w:val="00BA0E40"/>
    <w:rsid w:val="00BA20BA"/>
    <w:rsid w:val="00BA28A1"/>
    <w:rsid w:val="00BA42D1"/>
    <w:rsid w:val="00BA46BD"/>
    <w:rsid w:val="00BA58ED"/>
    <w:rsid w:val="00BA7478"/>
    <w:rsid w:val="00BA7F96"/>
    <w:rsid w:val="00BB05C4"/>
    <w:rsid w:val="00BB1472"/>
    <w:rsid w:val="00BB1CA8"/>
    <w:rsid w:val="00BB21AC"/>
    <w:rsid w:val="00BB2991"/>
    <w:rsid w:val="00BB376C"/>
    <w:rsid w:val="00BB3F90"/>
    <w:rsid w:val="00BB4068"/>
    <w:rsid w:val="00BB4D95"/>
    <w:rsid w:val="00BB5B4F"/>
    <w:rsid w:val="00BB6D07"/>
    <w:rsid w:val="00BB7409"/>
    <w:rsid w:val="00BC00E1"/>
    <w:rsid w:val="00BC2994"/>
    <w:rsid w:val="00BC2BF0"/>
    <w:rsid w:val="00BC5CD5"/>
    <w:rsid w:val="00BC6968"/>
    <w:rsid w:val="00BC7212"/>
    <w:rsid w:val="00BC7295"/>
    <w:rsid w:val="00BC79F7"/>
    <w:rsid w:val="00BD0085"/>
    <w:rsid w:val="00BD07A3"/>
    <w:rsid w:val="00BD2E95"/>
    <w:rsid w:val="00BD3D82"/>
    <w:rsid w:val="00BD41B5"/>
    <w:rsid w:val="00BD4DBD"/>
    <w:rsid w:val="00BE005F"/>
    <w:rsid w:val="00BE021C"/>
    <w:rsid w:val="00BE0675"/>
    <w:rsid w:val="00BE19C6"/>
    <w:rsid w:val="00BE1E2A"/>
    <w:rsid w:val="00BE23DF"/>
    <w:rsid w:val="00BE2C30"/>
    <w:rsid w:val="00BE3732"/>
    <w:rsid w:val="00BE54C2"/>
    <w:rsid w:val="00BE5F65"/>
    <w:rsid w:val="00BE697C"/>
    <w:rsid w:val="00BF04E3"/>
    <w:rsid w:val="00BF17C2"/>
    <w:rsid w:val="00BF1AB2"/>
    <w:rsid w:val="00BF1B3B"/>
    <w:rsid w:val="00BF28FE"/>
    <w:rsid w:val="00BF313F"/>
    <w:rsid w:val="00BF3549"/>
    <w:rsid w:val="00BF37BE"/>
    <w:rsid w:val="00BF4077"/>
    <w:rsid w:val="00BF42F5"/>
    <w:rsid w:val="00BF4D5D"/>
    <w:rsid w:val="00BF56CC"/>
    <w:rsid w:val="00BF666F"/>
    <w:rsid w:val="00BF6BBA"/>
    <w:rsid w:val="00C0003D"/>
    <w:rsid w:val="00C00D10"/>
    <w:rsid w:val="00C01C8A"/>
    <w:rsid w:val="00C03594"/>
    <w:rsid w:val="00C053D8"/>
    <w:rsid w:val="00C058D8"/>
    <w:rsid w:val="00C05A0E"/>
    <w:rsid w:val="00C05EDF"/>
    <w:rsid w:val="00C06186"/>
    <w:rsid w:val="00C06E1A"/>
    <w:rsid w:val="00C078CC"/>
    <w:rsid w:val="00C07966"/>
    <w:rsid w:val="00C10008"/>
    <w:rsid w:val="00C107E1"/>
    <w:rsid w:val="00C11B60"/>
    <w:rsid w:val="00C130A5"/>
    <w:rsid w:val="00C132F9"/>
    <w:rsid w:val="00C13692"/>
    <w:rsid w:val="00C13ECD"/>
    <w:rsid w:val="00C15C02"/>
    <w:rsid w:val="00C169C0"/>
    <w:rsid w:val="00C16DA3"/>
    <w:rsid w:val="00C20850"/>
    <w:rsid w:val="00C20C2D"/>
    <w:rsid w:val="00C21717"/>
    <w:rsid w:val="00C21A65"/>
    <w:rsid w:val="00C21B69"/>
    <w:rsid w:val="00C22C2D"/>
    <w:rsid w:val="00C22F0C"/>
    <w:rsid w:val="00C230B0"/>
    <w:rsid w:val="00C23183"/>
    <w:rsid w:val="00C23772"/>
    <w:rsid w:val="00C238C1"/>
    <w:rsid w:val="00C23FD2"/>
    <w:rsid w:val="00C24C90"/>
    <w:rsid w:val="00C24FD1"/>
    <w:rsid w:val="00C26BEA"/>
    <w:rsid w:val="00C27AAE"/>
    <w:rsid w:val="00C337B2"/>
    <w:rsid w:val="00C33FC5"/>
    <w:rsid w:val="00C34C17"/>
    <w:rsid w:val="00C35309"/>
    <w:rsid w:val="00C35ADA"/>
    <w:rsid w:val="00C35C4C"/>
    <w:rsid w:val="00C35F75"/>
    <w:rsid w:val="00C361DD"/>
    <w:rsid w:val="00C36376"/>
    <w:rsid w:val="00C40052"/>
    <w:rsid w:val="00C40529"/>
    <w:rsid w:val="00C44F97"/>
    <w:rsid w:val="00C467A9"/>
    <w:rsid w:val="00C478EF"/>
    <w:rsid w:val="00C47D17"/>
    <w:rsid w:val="00C50F77"/>
    <w:rsid w:val="00C519E3"/>
    <w:rsid w:val="00C51BDB"/>
    <w:rsid w:val="00C51F18"/>
    <w:rsid w:val="00C5210E"/>
    <w:rsid w:val="00C5352D"/>
    <w:rsid w:val="00C53745"/>
    <w:rsid w:val="00C54890"/>
    <w:rsid w:val="00C54CE0"/>
    <w:rsid w:val="00C54F6F"/>
    <w:rsid w:val="00C55034"/>
    <w:rsid w:val="00C571F9"/>
    <w:rsid w:val="00C57B0A"/>
    <w:rsid w:val="00C60C39"/>
    <w:rsid w:val="00C632D4"/>
    <w:rsid w:val="00C63679"/>
    <w:rsid w:val="00C638D8"/>
    <w:rsid w:val="00C63982"/>
    <w:rsid w:val="00C640ED"/>
    <w:rsid w:val="00C64A8B"/>
    <w:rsid w:val="00C664F4"/>
    <w:rsid w:val="00C66D96"/>
    <w:rsid w:val="00C70411"/>
    <w:rsid w:val="00C712C0"/>
    <w:rsid w:val="00C72A4D"/>
    <w:rsid w:val="00C72FD8"/>
    <w:rsid w:val="00C75CAB"/>
    <w:rsid w:val="00C76967"/>
    <w:rsid w:val="00C76AD2"/>
    <w:rsid w:val="00C77CA5"/>
    <w:rsid w:val="00C82717"/>
    <w:rsid w:val="00C83CCC"/>
    <w:rsid w:val="00C84D97"/>
    <w:rsid w:val="00C85407"/>
    <w:rsid w:val="00C85830"/>
    <w:rsid w:val="00C864A8"/>
    <w:rsid w:val="00C915E5"/>
    <w:rsid w:val="00C93446"/>
    <w:rsid w:val="00C93609"/>
    <w:rsid w:val="00C95026"/>
    <w:rsid w:val="00C96DC6"/>
    <w:rsid w:val="00C97FB7"/>
    <w:rsid w:val="00CA049E"/>
    <w:rsid w:val="00CA11FA"/>
    <w:rsid w:val="00CA2502"/>
    <w:rsid w:val="00CA287C"/>
    <w:rsid w:val="00CA2DB6"/>
    <w:rsid w:val="00CA425E"/>
    <w:rsid w:val="00CA4747"/>
    <w:rsid w:val="00CA4D24"/>
    <w:rsid w:val="00CA5208"/>
    <w:rsid w:val="00CA5420"/>
    <w:rsid w:val="00CA656E"/>
    <w:rsid w:val="00CA695B"/>
    <w:rsid w:val="00CA79BF"/>
    <w:rsid w:val="00CB1F21"/>
    <w:rsid w:val="00CB245D"/>
    <w:rsid w:val="00CB259D"/>
    <w:rsid w:val="00CB3DD6"/>
    <w:rsid w:val="00CB535C"/>
    <w:rsid w:val="00CB6C01"/>
    <w:rsid w:val="00CB7F98"/>
    <w:rsid w:val="00CC0B4E"/>
    <w:rsid w:val="00CC2228"/>
    <w:rsid w:val="00CC35B0"/>
    <w:rsid w:val="00CC3FB0"/>
    <w:rsid w:val="00CC459A"/>
    <w:rsid w:val="00CC61AC"/>
    <w:rsid w:val="00CC6408"/>
    <w:rsid w:val="00CC6F6D"/>
    <w:rsid w:val="00CC7838"/>
    <w:rsid w:val="00CC7B87"/>
    <w:rsid w:val="00CD0833"/>
    <w:rsid w:val="00CD08D5"/>
    <w:rsid w:val="00CD1656"/>
    <w:rsid w:val="00CD1C43"/>
    <w:rsid w:val="00CD3009"/>
    <w:rsid w:val="00CD33AB"/>
    <w:rsid w:val="00CD64A7"/>
    <w:rsid w:val="00CD73DA"/>
    <w:rsid w:val="00CE006E"/>
    <w:rsid w:val="00CE047C"/>
    <w:rsid w:val="00CE3325"/>
    <w:rsid w:val="00CE3EC4"/>
    <w:rsid w:val="00CE4696"/>
    <w:rsid w:val="00CE4A98"/>
    <w:rsid w:val="00CE4B1E"/>
    <w:rsid w:val="00CE5DC2"/>
    <w:rsid w:val="00CE6718"/>
    <w:rsid w:val="00CE6971"/>
    <w:rsid w:val="00CE6A6B"/>
    <w:rsid w:val="00CE6C9F"/>
    <w:rsid w:val="00CE7F73"/>
    <w:rsid w:val="00CF07E2"/>
    <w:rsid w:val="00CF0818"/>
    <w:rsid w:val="00CF14B9"/>
    <w:rsid w:val="00CF17CB"/>
    <w:rsid w:val="00CF225B"/>
    <w:rsid w:val="00CF36D9"/>
    <w:rsid w:val="00CF4574"/>
    <w:rsid w:val="00CF4798"/>
    <w:rsid w:val="00CF48BD"/>
    <w:rsid w:val="00CF69B4"/>
    <w:rsid w:val="00CF6A20"/>
    <w:rsid w:val="00CF6BC8"/>
    <w:rsid w:val="00CF6F6D"/>
    <w:rsid w:val="00CF7D81"/>
    <w:rsid w:val="00D000A1"/>
    <w:rsid w:val="00D0202B"/>
    <w:rsid w:val="00D02163"/>
    <w:rsid w:val="00D03665"/>
    <w:rsid w:val="00D03FC8"/>
    <w:rsid w:val="00D04230"/>
    <w:rsid w:val="00D0436C"/>
    <w:rsid w:val="00D0440F"/>
    <w:rsid w:val="00D071FB"/>
    <w:rsid w:val="00D104AA"/>
    <w:rsid w:val="00D125DC"/>
    <w:rsid w:val="00D12634"/>
    <w:rsid w:val="00D1338B"/>
    <w:rsid w:val="00D1376F"/>
    <w:rsid w:val="00D137AF"/>
    <w:rsid w:val="00D140A1"/>
    <w:rsid w:val="00D14131"/>
    <w:rsid w:val="00D141A0"/>
    <w:rsid w:val="00D145E5"/>
    <w:rsid w:val="00D15279"/>
    <w:rsid w:val="00D165B5"/>
    <w:rsid w:val="00D17052"/>
    <w:rsid w:val="00D174B1"/>
    <w:rsid w:val="00D17C23"/>
    <w:rsid w:val="00D20EFC"/>
    <w:rsid w:val="00D22D32"/>
    <w:rsid w:val="00D23167"/>
    <w:rsid w:val="00D2394A"/>
    <w:rsid w:val="00D24F04"/>
    <w:rsid w:val="00D26460"/>
    <w:rsid w:val="00D27CC6"/>
    <w:rsid w:val="00D31CE7"/>
    <w:rsid w:val="00D3224A"/>
    <w:rsid w:val="00D3257D"/>
    <w:rsid w:val="00D32A86"/>
    <w:rsid w:val="00D32BAC"/>
    <w:rsid w:val="00D32BED"/>
    <w:rsid w:val="00D3317B"/>
    <w:rsid w:val="00D34450"/>
    <w:rsid w:val="00D34D6B"/>
    <w:rsid w:val="00D350EC"/>
    <w:rsid w:val="00D37377"/>
    <w:rsid w:val="00D37AD3"/>
    <w:rsid w:val="00D41801"/>
    <w:rsid w:val="00D42789"/>
    <w:rsid w:val="00D43A51"/>
    <w:rsid w:val="00D4433E"/>
    <w:rsid w:val="00D452A5"/>
    <w:rsid w:val="00D4532C"/>
    <w:rsid w:val="00D45B40"/>
    <w:rsid w:val="00D46FC1"/>
    <w:rsid w:val="00D47E0F"/>
    <w:rsid w:val="00D47EFB"/>
    <w:rsid w:val="00D51489"/>
    <w:rsid w:val="00D51B8B"/>
    <w:rsid w:val="00D52863"/>
    <w:rsid w:val="00D52E6D"/>
    <w:rsid w:val="00D5304C"/>
    <w:rsid w:val="00D54FFC"/>
    <w:rsid w:val="00D56083"/>
    <w:rsid w:val="00D56635"/>
    <w:rsid w:val="00D60672"/>
    <w:rsid w:val="00D6198C"/>
    <w:rsid w:val="00D638C6"/>
    <w:rsid w:val="00D63B0B"/>
    <w:rsid w:val="00D6434F"/>
    <w:rsid w:val="00D6568A"/>
    <w:rsid w:val="00D67377"/>
    <w:rsid w:val="00D67B7A"/>
    <w:rsid w:val="00D67E43"/>
    <w:rsid w:val="00D70043"/>
    <w:rsid w:val="00D70AD9"/>
    <w:rsid w:val="00D71179"/>
    <w:rsid w:val="00D71AB9"/>
    <w:rsid w:val="00D71C7C"/>
    <w:rsid w:val="00D7235A"/>
    <w:rsid w:val="00D724AA"/>
    <w:rsid w:val="00D72A8A"/>
    <w:rsid w:val="00D73A62"/>
    <w:rsid w:val="00D73B1B"/>
    <w:rsid w:val="00D74A8F"/>
    <w:rsid w:val="00D7537A"/>
    <w:rsid w:val="00D773E2"/>
    <w:rsid w:val="00D8022D"/>
    <w:rsid w:val="00D80308"/>
    <w:rsid w:val="00D83FB1"/>
    <w:rsid w:val="00D85685"/>
    <w:rsid w:val="00D856A4"/>
    <w:rsid w:val="00D85B4B"/>
    <w:rsid w:val="00D8655F"/>
    <w:rsid w:val="00D86883"/>
    <w:rsid w:val="00D8741F"/>
    <w:rsid w:val="00D87AEB"/>
    <w:rsid w:val="00D87FA4"/>
    <w:rsid w:val="00D9029F"/>
    <w:rsid w:val="00D91116"/>
    <w:rsid w:val="00D91172"/>
    <w:rsid w:val="00D9294E"/>
    <w:rsid w:val="00D92F30"/>
    <w:rsid w:val="00D94676"/>
    <w:rsid w:val="00D94B83"/>
    <w:rsid w:val="00D94F17"/>
    <w:rsid w:val="00D965E8"/>
    <w:rsid w:val="00D96BE2"/>
    <w:rsid w:val="00D9751C"/>
    <w:rsid w:val="00D97A5D"/>
    <w:rsid w:val="00DA0736"/>
    <w:rsid w:val="00DA4CDC"/>
    <w:rsid w:val="00DA580A"/>
    <w:rsid w:val="00DA5C51"/>
    <w:rsid w:val="00DA663F"/>
    <w:rsid w:val="00DA695A"/>
    <w:rsid w:val="00DB029E"/>
    <w:rsid w:val="00DB04EE"/>
    <w:rsid w:val="00DB070B"/>
    <w:rsid w:val="00DB40D1"/>
    <w:rsid w:val="00DB5949"/>
    <w:rsid w:val="00DB679B"/>
    <w:rsid w:val="00DB6E98"/>
    <w:rsid w:val="00DB761A"/>
    <w:rsid w:val="00DB7D83"/>
    <w:rsid w:val="00DC19FA"/>
    <w:rsid w:val="00DC262A"/>
    <w:rsid w:val="00DC3210"/>
    <w:rsid w:val="00DC456C"/>
    <w:rsid w:val="00DC5C03"/>
    <w:rsid w:val="00DC641B"/>
    <w:rsid w:val="00DD1071"/>
    <w:rsid w:val="00DD288C"/>
    <w:rsid w:val="00DD34F0"/>
    <w:rsid w:val="00DD3C69"/>
    <w:rsid w:val="00DD42A9"/>
    <w:rsid w:val="00DD57AE"/>
    <w:rsid w:val="00DD7624"/>
    <w:rsid w:val="00DD7FF7"/>
    <w:rsid w:val="00DE1010"/>
    <w:rsid w:val="00DE12BD"/>
    <w:rsid w:val="00DE1A79"/>
    <w:rsid w:val="00DE1D7D"/>
    <w:rsid w:val="00DE4BF2"/>
    <w:rsid w:val="00DE56C1"/>
    <w:rsid w:val="00DE6905"/>
    <w:rsid w:val="00DF162E"/>
    <w:rsid w:val="00DF1EDE"/>
    <w:rsid w:val="00DF23FE"/>
    <w:rsid w:val="00DF2C8E"/>
    <w:rsid w:val="00DF338A"/>
    <w:rsid w:val="00DF3A03"/>
    <w:rsid w:val="00DF5187"/>
    <w:rsid w:val="00E02276"/>
    <w:rsid w:val="00E02800"/>
    <w:rsid w:val="00E02DB1"/>
    <w:rsid w:val="00E03117"/>
    <w:rsid w:val="00E04113"/>
    <w:rsid w:val="00E053EE"/>
    <w:rsid w:val="00E05D3E"/>
    <w:rsid w:val="00E07961"/>
    <w:rsid w:val="00E11913"/>
    <w:rsid w:val="00E11CB3"/>
    <w:rsid w:val="00E1220F"/>
    <w:rsid w:val="00E12DEF"/>
    <w:rsid w:val="00E137B7"/>
    <w:rsid w:val="00E14763"/>
    <w:rsid w:val="00E156FF"/>
    <w:rsid w:val="00E200E3"/>
    <w:rsid w:val="00E219C0"/>
    <w:rsid w:val="00E2260A"/>
    <w:rsid w:val="00E2295D"/>
    <w:rsid w:val="00E23B4F"/>
    <w:rsid w:val="00E24054"/>
    <w:rsid w:val="00E2493B"/>
    <w:rsid w:val="00E25711"/>
    <w:rsid w:val="00E25A16"/>
    <w:rsid w:val="00E25E5B"/>
    <w:rsid w:val="00E26EB1"/>
    <w:rsid w:val="00E277E2"/>
    <w:rsid w:val="00E27A76"/>
    <w:rsid w:val="00E3011D"/>
    <w:rsid w:val="00E3054F"/>
    <w:rsid w:val="00E309DD"/>
    <w:rsid w:val="00E30ED2"/>
    <w:rsid w:val="00E3159F"/>
    <w:rsid w:val="00E32245"/>
    <w:rsid w:val="00E32300"/>
    <w:rsid w:val="00E333AE"/>
    <w:rsid w:val="00E33485"/>
    <w:rsid w:val="00E33A4F"/>
    <w:rsid w:val="00E34127"/>
    <w:rsid w:val="00E34378"/>
    <w:rsid w:val="00E34868"/>
    <w:rsid w:val="00E35CDA"/>
    <w:rsid w:val="00E36E75"/>
    <w:rsid w:val="00E36EF7"/>
    <w:rsid w:val="00E37D99"/>
    <w:rsid w:val="00E4072B"/>
    <w:rsid w:val="00E40F80"/>
    <w:rsid w:val="00E4120D"/>
    <w:rsid w:val="00E41EFF"/>
    <w:rsid w:val="00E43BF5"/>
    <w:rsid w:val="00E44103"/>
    <w:rsid w:val="00E4418F"/>
    <w:rsid w:val="00E44211"/>
    <w:rsid w:val="00E44B68"/>
    <w:rsid w:val="00E44E2B"/>
    <w:rsid w:val="00E4518B"/>
    <w:rsid w:val="00E45C0E"/>
    <w:rsid w:val="00E4740D"/>
    <w:rsid w:val="00E50F21"/>
    <w:rsid w:val="00E51242"/>
    <w:rsid w:val="00E514BE"/>
    <w:rsid w:val="00E51517"/>
    <w:rsid w:val="00E5176D"/>
    <w:rsid w:val="00E524B0"/>
    <w:rsid w:val="00E526AE"/>
    <w:rsid w:val="00E559A9"/>
    <w:rsid w:val="00E568DA"/>
    <w:rsid w:val="00E571D6"/>
    <w:rsid w:val="00E60BA6"/>
    <w:rsid w:val="00E60D73"/>
    <w:rsid w:val="00E60F4A"/>
    <w:rsid w:val="00E60FB7"/>
    <w:rsid w:val="00E614D9"/>
    <w:rsid w:val="00E62295"/>
    <w:rsid w:val="00E63325"/>
    <w:rsid w:val="00E63E85"/>
    <w:rsid w:val="00E642DD"/>
    <w:rsid w:val="00E6492D"/>
    <w:rsid w:val="00E65C65"/>
    <w:rsid w:val="00E67635"/>
    <w:rsid w:val="00E67730"/>
    <w:rsid w:val="00E67BBF"/>
    <w:rsid w:val="00E67DCD"/>
    <w:rsid w:val="00E67E1A"/>
    <w:rsid w:val="00E70EA2"/>
    <w:rsid w:val="00E7148C"/>
    <w:rsid w:val="00E72727"/>
    <w:rsid w:val="00E72B57"/>
    <w:rsid w:val="00E74264"/>
    <w:rsid w:val="00E77111"/>
    <w:rsid w:val="00E77EC4"/>
    <w:rsid w:val="00E803E4"/>
    <w:rsid w:val="00E8113C"/>
    <w:rsid w:val="00E81205"/>
    <w:rsid w:val="00E812A6"/>
    <w:rsid w:val="00E8151A"/>
    <w:rsid w:val="00E81CC4"/>
    <w:rsid w:val="00E81E39"/>
    <w:rsid w:val="00E81E75"/>
    <w:rsid w:val="00E827D8"/>
    <w:rsid w:val="00E8365A"/>
    <w:rsid w:val="00E8369B"/>
    <w:rsid w:val="00E84209"/>
    <w:rsid w:val="00E842AD"/>
    <w:rsid w:val="00E8639E"/>
    <w:rsid w:val="00E87117"/>
    <w:rsid w:val="00E87385"/>
    <w:rsid w:val="00E90F51"/>
    <w:rsid w:val="00E91D49"/>
    <w:rsid w:val="00E92949"/>
    <w:rsid w:val="00E93343"/>
    <w:rsid w:val="00E957FE"/>
    <w:rsid w:val="00E96C9D"/>
    <w:rsid w:val="00E96E47"/>
    <w:rsid w:val="00E970A9"/>
    <w:rsid w:val="00E976B1"/>
    <w:rsid w:val="00E977C6"/>
    <w:rsid w:val="00EA0146"/>
    <w:rsid w:val="00EA1DF5"/>
    <w:rsid w:val="00EA40DA"/>
    <w:rsid w:val="00EA4535"/>
    <w:rsid w:val="00EA5171"/>
    <w:rsid w:val="00EA540D"/>
    <w:rsid w:val="00EA5BA7"/>
    <w:rsid w:val="00EA639C"/>
    <w:rsid w:val="00EA67F0"/>
    <w:rsid w:val="00EA6AEB"/>
    <w:rsid w:val="00EA7682"/>
    <w:rsid w:val="00EB0D05"/>
    <w:rsid w:val="00EB4D48"/>
    <w:rsid w:val="00EB6CBA"/>
    <w:rsid w:val="00EB7011"/>
    <w:rsid w:val="00EC1C0A"/>
    <w:rsid w:val="00EC2150"/>
    <w:rsid w:val="00EC2D93"/>
    <w:rsid w:val="00EC52D2"/>
    <w:rsid w:val="00EC53C2"/>
    <w:rsid w:val="00EC685D"/>
    <w:rsid w:val="00EC7DD7"/>
    <w:rsid w:val="00ED0834"/>
    <w:rsid w:val="00ED12BD"/>
    <w:rsid w:val="00ED1CCA"/>
    <w:rsid w:val="00ED1CF9"/>
    <w:rsid w:val="00ED2178"/>
    <w:rsid w:val="00ED2FBF"/>
    <w:rsid w:val="00ED5488"/>
    <w:rsid w:val="00ED6168"/>
    <w:rsid w:val="00ED72CD"/>
    <w:rsid w:val="00ED741C"/>
    <w:rsid w:val="00EE04A2"/>
    <w:rsid w:val="00EE0EB8"/>
    <w:rsid w:val="00EE11C8"/>
    <w:rsid w:val="00EE1323"/>
    <w:rsid w:val="00EE195F"/>
    <w:rsid w:val="00EE1A4E"/>
    <w:rsid w:val="00EE2B2B"/>
    <w:rsid w:val="00EE3046"/>
    <w:rsid w:val="00EE38B5"/>
    <w:rsid w:val="00EE3A6F"/>
    <w:rsid w:val="00EE57E0"/>
    <w:rsid w:val="00EE5B50"/>
    <w:rsid w:val="00EE7645"/>
    <w:rsid w:val="00EF1930"/>
    <w:rsid w:val="00EF221E"/>
    <w:rsid w:val="00EF247E"/>
    <w:rsid w:val="00EF31B3"/>
    <w:rsid w:val="00EF34E6"/>
    <w:rsid w:val="00EF38BA"/>
    <w:rsid w:val="00EF3F30"/>
    <w:rsid w:val="00EF47D1"/>
    <w:rsid w:val="00EF4DBA"/>
    <w:rsid w:val="00EF55CE"/>
    <w:rsid w:val="00EF5C56"/>
    <w:rsid w:val="00EF7212"/>
    <w:rsid w:val="00F00142"/>
    <w:rsid w:val="00F00283"/>
    <w:rsid w:val="00F00A8B"/>
    <w:rsid w:val="00F0182F"/>
    <w:rsid w:val="00F02624"/>
    <w:rsid w:val="00F036FE"/>
    <w:rsid w:val="00F05543"/>
    <w:rsid w:val="00F06ED3"/>
    <w:rsid w:val="00F10CE0"/>
    <w:rsid w:val="00F14275"/>
    <w:rsid w:val="00F144BB"/>
    <w:rsid w:val="00F1658C"/>
    <w:rsid w:val="00F211B3"/>
    <w:rsid w:val="00F217CB"/>
    <w:rsid w:val="00F21E55"/>
    <w:rsid w:val="00F21F83"/>
    <w:rsid w:val="00F2426F"/>
    <w:rsid w:val="00F25573"/>
    <w:rsid w:val="00F264B6"/>
    <w:rsid w:val="00F30551"/>
    <w:rsid w:val="00F3096E"/>
    <w:rsid w:val="00F30BEB"/>
    <w:rsid w:val="00F33ED9"/>
    <w:rsid w:val="00F34009"/>
    <w:rsid w:val="00F35426"/>
    <w:rsid w:val="00F359F0"/>
    <w:rsid w:val="00F3639D"/>
    <w:rsid w:val="00F365C7"/>
    <w:rsid w:val="00F367A9"/>
    <w:rsid w:val="00F371EF"/>
    <w:rsid w:val="00F37964"/>
    <w:rsid w:val="00F40379"/>
    <w:rsid w:val="00F4040D"/>
    <w:rsid w:val="00F4102D"/>
    <w:rsid w:val="00F413C9"/>
    <w:rsid w:val="00F42254"/>
    <w:rsid w:val="00F425D9"/>
    <w:rsid w:val="00F4290C"/>
    <w:rsid w:val="00F43ADD"/>
    <w:rsid w:val="00F44130"/>
    <w:rsid w:val="00F45A37"/>
    <w:rsid w:val="00F45C31"/>
    <w:rsid w:val="00F46E2E"/>
    <w:rsid w:val="00F47914"/>
    <w:rsid w:val="00F507CC"/>
    <w:rsid w:val="00F52868"/>
    <w:rsid w:val="00F5371A"/>
    <w:rsid w:val="00F53988"/>
    <w:rsid w:val="00F5451A"/>
    <w:rsid w:val="00F55293"/>
    <w:rsid w:val="00F560E4"/>
    <w:rsid w:val="00F578DA"/>
    <w:rsid w:val="00F57975"/>
    <w:rsid w:val="00F600E1"/>
    <w:rsid w:val="00F60806"/>
    <w:rsid w:val="00F619D4"/>
    <w:rsid w:val="00F63242"/>
    <w:rsid w:val="00F636C8"/>
    <w:rsid w:val="00F64243"/>
    <w:rsid w:val="00F64250"/>
    <w:rsid w:val="00F64C0D"/>
    <w:rsid w:val="00F65EB9"/>
    <w:rsid w:val="00F6721E"/>
    <w:rsid w:val="00F6727C"/>
    <w:rsid w:val="00F67843"/>
    <w:rsid w:val="00F67E95"/>
    <w:rsid w:val="00F706A9"/>
    <w:rsid w:val="00F708D5"/>
    <w:rsid w:val="00F71DFD"/>
    <w:rsid w:val="00F71E0D"/>
    <w:rsid w:val="00F720C7"/>
    <w:rsid w:val="00F7316E"/>
    <w:rsid w:val="00F736A1"/>
    <w:rsid w:val="00F73A68"/>
    <w:rsid w:val="00F74CE7"/>
    <w:rsid w:val="00F74D16"/>
    <w:rsid w:val="00F7523C"/>
    <w:rsid w:val="00F762B6"/>
    <w:rsid w:val="00F76CFE"/>
    <w:rsid w:val="00F76DC1"/>
    <w:rsid w:val="00F77E1E"/>
    <w:rsid w:val="00F8008E"/>
    <w:rsid w:val="00F8084D"/>
    <w:rsid w:val="00F81AC2"/>
    <w:rsid w:val="00F83533"/>
    <w:rsid w:val="00F83E2B"/>
    <w:rsid w:val="00F84357"/>
    <w:rsid w:val="00F84EC8"/>
    <w:rsid w:val="00F85537"/>
    <w:rsid w:val="00F86228"/>
    <w:rsid w:val="00F86338"/>
    <w:rsid w:val="00F865E2"/>
    <w:rsid w:val="00F8743B"/>
    <w:rsid w:val="00F87F8D"/>
    <w:rsid w:val="00F93357"/>
    <w:rsid w:val="00F93445"/>
    <w:rsid w:val="00F94D6F"/>
    <w:rsid w:val="00F9603E"/>
    <w:rsid w:val="00F97E3B"/>
    <w:rsid w:val="00F97F03"/>
    <w:rsid w:val="00FA0D95"/>
    <w:rsid w:val="00FA2240"/>
    <w:rsid w:val="00FA3460"/>
    <w:rsid w:val="00FA4563"/>
    <w:rsid w:val="00FA62AC"/>
    <w:rsid w:val="00FA64C3"/>
    <w:rsid w:val="00FA67E2"/>
    <w:rsid w:val="00FA691A"/>
    <w:rsid w:val="00FA73D4"/>
    <w:rsid w:val="00FA7689"/>
    <w:rsid w:val="00FB01DF"/>
    <w:rsid w:val="00FB02B3"/>
    <w:rsid w:val="00FB0682"/>
    <w:rsid w:val="00FB248A"/>
    <w:rsid w:val="00FB4C28"/>
    <w:rsid w:val="00FB4E5A"/>
    <w:rsid w:val="00FB5045"/>
    <w:rsid w:val="00FB5A14"/>
    <w:rsid w:val="00FB6674"/>
    <w:rsid w:val="00FC092F"/>
    <w:rsid w:val="00FC1937"/>
    <w:rsid w:val="00FC20AE"/>
    <w:rsid w:val="00FC20ED"/>
    <w:rsid w:val="00FC3AF2"/>
    <w:rsid w:val="00FC63AC"/>
    <w:rsid w:val="00FC6622"/>
    <w:rsid w:val="00FC6BEB"/>
    <w:rsid w:val="00FD041F"/>
    <w:rsid w:val="00FD0F00"/>
    <w:rsid w:val="00FD1B75"/>
    <w:rsid w:val="00FD2146"/>
    <w:rsid w:val="00FD2A4A"/>
    <w:rsid w:val="00FD2A6D"/>
    <w:rsid w:val="00FD4CB1"/>
    <w:rsid w:val="00FD4CE4"/>
    <w:rsid w:val="00FD640F"/>
    <w:rsid w:val="00FD71B6"/>
    <w:rsid w:val="00FE0B04"/>
    <w:rsid w:val="00FE1841"/>
    <w:rsid w:val="00FE2506"/>
    <w:rsid w:val="00FE2865"/>
    <w:rsid w:val="00FE2C17"/>
    <w:rsid w:val="00FE3551"/>
    <w:rsid w:val="00FE3C52"/>
    <w:rsid w:val="00FE4CDD"/>
    <w:rsid w:val="00FE5070"/>
    <w:rsid w:val="00FE5B11"/>
    <w:rsid w:val="00FE614D"/>
    <w:rsid w:val="00FE7774"/>
    <w:rsid w:val="00FF044B"/>
    <w:rsid w:val="00FF1826"/>
    <w:rsid w:val="00FF2583"/>
    <w:rsid w:val="00FF2BE8"/>
    <w:rsid w:val="00FF2D70"/>
    <w:rsid w:val="00FF44E6"/>
    <w:rsid w:val="00FF4B15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40A"/>
  </w:style>
  <w:style w:type="paragraph" w:styleId="a5">
    <w:name w:val="footer"/>
    <w:basedOn w:val="a"/>
    <w:link w:val="a6"/>
    <w:uiPriority w:val="99"/>
    <w:semiHidden/>
    <w:unhideWhenUsed/>
    <w:rsid w:val="00A8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40A"/>
  </w:style>
  <w:style w:type="table" w:styleId="a7">
    <w:name w:val="Table Grid"/>
    <w:basedOn w:val="a1"/>
    <w:uiPriority w:val="59"/>
    <w:rsid w:val="00CC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7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0EFC"/>
    <w:pPr>
      <w:ind w:left="720"/>
      <w:contextualSpacing/>
    </w:pPr>
  </w:style>
  <w:style w:type="paragraph" w:styleId="ac">
    <w:name w:val="Body Text"/>
    <w:basedOn w:val="a"/>
    <w:link w:val="ad"/>
    <w:rsid w:val="00A02B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02B6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20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9AC"/>
  </w:style>
  <w:style w:type="paragraph" w:customStyle="1" w:styleId="TableParagraph">
    <w:name w:val="Table Paragraph"/>
    <w:basedOn w:val="a"/>
    <w:uiPriority w:val="1"/>
    <w:qFormat/>
    <w:rsid w:val="004F4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4965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2019-03-25T00:38:00Z</cp:lastPrinted>
  <dcterms:created xsi:type="dcterms:W3CDTF">2019-03-04T00:14:00Z</dcterms:created>
  <dcterms:modified xsi:type="dcterms:W3CDTF">2020-01-13T10:53:00Z</dcterms:modified>
</cp:coreProperties>
</file>